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8E0B6B" w14:textId="77777777" w:rsidR="00E200B6" w:rsidRDefault="00E200B6">
      <w:pPr>
        <w:keepNext/>
        <w:spacing w:after="120" w:line="240" w:lineRule="auto"/>
        <w:jc w:val="center"/>
        <w:outlineLvl w:val="0"/>
        <w:rPr>
          <w:rFonts w:ascii="Times New Roman" w:eastAsia="Times New Roman" w:hAnsi="Times New Roman" w:cs="Times New Roman"/>
          <w:b/>
          <w:bCs/>
          <w:bdr w:val="none" w:sz="0" w:space="0" w:color="000000"/>
          <w:shd w:val="clear" w:color="auto" w:fill="FFFFFF"/>
        </w:rPr>
      </w:pPr>
      <w:r>
        <w:rPr>
          <w:rFonts w:ascii="Times New Roman" w:hAnsi="Times New Roman" w:cs="Times New Roman"/>
          <w:b/>
          <w:bCs/>
          <w:kern w:val="2"/>
          <w:lang w:val="ro-RO"/>
        </w:rPr>
        <w:t xml:space="preserve">Rezumatul activității și a rezultatelor obținute în </w:t>
      </w:r>
      <w:r>
        <w:rPr>
          <w:rFonts w:ascii="Times New Roman" w:hAnsi="Times New Roman" w:cs="Times New Roman"/>
          <w:b/>
          <w:color w:val="000000"/>
          <w:kern w:val="2"/>
          <w:lang w:val="ro-RO"/>
        </w:rPr>
        <w:t>subprogram</w:t>
      </w:r>
      <w:r>
        <w:rPr>
          <w:rFonts w:ascii="Times New Roman" w:hAnsi="Times New Roman" w:cs="Times New Roman"/>
          <w:b/>
          <w:bCs/>
          <w:kern w:val="2"/>
          <w:lang w:val="ro-RO"/>
        </w:rPr>
        <w:t xml:space="preserve"> în anul 2025</w:t>
      </w:r>
    </w:p>
    <w:p w14:paraId="1E58CC22" w14:textId="77777777" w:rsidR="00E200B6" w:rsidRDefault="00E200B6">
      <w:pPr>
        <w:pStyle w:val="Frspaiere1"/>
        <w:jc w:val="center"/>
        <w:rPr>
          <w:rFonts w:ascii="Times New Roman" w:hAnsi="Times New Roman" w:cs="Times New Roman"/>
          <w:b/>
          <w:i/>
          <w:sz w:val="22"/>
          <w:szCs w:val="22"/>
          <w:u w:val="single"/>
        </w:rPr>
      </w:pPr>
      <w:r>
        <w:rPr>
          <w:rFonts w:ascii="Times New Roman" w:eastAsia="Times New Roman" w:hAnsi="Times New Roman" w:cs="Times New Roman"/>
          <w:b/>
          <w:bCs/>
          <w:sz w:val="22"/>
          <w:szCs w:val="22"/>
          <w:bdr w:val="none" w:sz="0" w:space="0" w:color="000000"/>
          <w:shd w:val="clear" w:color="auto" w:fill="FFFFFF"/>
        </w:rPr>
        <w:t>Fenomene cooperativ-cuantice dintre atomi, biomolecule, cavități optice sub acțiunea radiației electromagnetice și aplicarea acestora în biofotonică pentru elaborarea echipamentelor moderne de decontaminare și diagnostică</w:t>
      </w:r>
    </w:p>
    <w:p w14:paraId="4F9BFA09" w14:textId="77777777" w:rsidR="00E200B6" w:rsidRDefault="00E200B6">
      <w:pPr>
        <w:pStyle w:val="Frspaiere1"/>
        <w:jc w:val="center"/>
        <w:rPr>
          <w:rFonts w:ascii="Times New Roman" w:hAnsi="Times New Roman" w:cs="Times New Roman"/>
          <w:b/>
          <w:i/>
          <w:sz w:val="22"/>
          <w:szCs w:val="22"/>
          <w:u w:val="single"/>
        </w:rPr>
      </w:pPr>
    </w:p>
    <w:p w14:paraId="2DD41944" w14:textId="77777777" w:rsidR="00E200B6" w:rsidRDefault="00E200B6">
      <w:pPr>
        <w:spacing w:line="360" w:lineRule="auto"/>
        <w:rPr>
          <w:rFonts w:ascii="Times New Roman" w:eastAsia="Times New Roman" w:hAnsi="Times New Roman" w:cs="Times New Roman"/>
          <w:bCs/>
          <w:color w:val="000000"/>
          <w:lang w:val="ro-RO"/>
        </w:rPr>
      </w:pPr>
      <w:r>
        <w:rPr>
          <w:rFonts w:ascii="Times New Roman" w:eastAsia="Times New Roman" w:hAnsi="Times New Roman" w:cs="Times New Roman"/>
          <w:b/>
          <w:bCs/>
          <w:color w:val="000000"/>
          <w:lang w:val="ro-RO"/>
        </w:rPr>
        <w:t xml:space="preserve">Codul </w:t>
      </w:r>
      <w:r>
        <w:rPr>
          <w:rFonts w:ascii="Times New Roman" w:eastAsia="Times New Roman" w:hAnsi="Times New Roman" w:cs="Times New Roman"/>
          <w:b/>
          <w:bCs/>
          <w:color w:val="000000"/>
          <w:kern w:val="2"/>
          <w:lang w:val="ro-RO"/>
        </w:rPr>
        <w:t>subprogram</w:t>
      </w:r>
      <w:r>
        <w:rPr>
          <w:rFonts w:ascii="Times New Roman" w:eastAsia="Times New Roman" w:hAnsi="Times New Roman" w:cs="Times New Roman"/>
          <w:b/>
          <w:bCs/>
          <w:color w:val="000000"/>
          <w:lang w:val="ro-RO"/>
        </w:rPr>
        <w:t xml:space="preserve">ului </w:t>
      </w:r>
      <w:r>
        <w:rPr>
          <w:rFonts w:ascii="Times New Roman" w:eastAsia="Times New Roman" w:hAnsi="Times New Roman" w:cs="Times New Roman"/>
          <w:b/>
          <w:bCs/>
          <w:i/>
          <w:color w:val="000000"/>
          <w:u w:val="single"/>
          <w:bdr w:val="none" w:sz="0" w:space="0" w:color="000000"/>
          <w:shd w:val="clear" w:color="auto" w:fill="FFFFFF"/>
          <w:lang w:val="ro-RO"/>
        </w:rPr>
        <w:t>011206</w:t>
      </w:r>
    </w:p>
    <w:tbl>
      <w:tblPr>
        <w:tblW w:w="10314" w:type="dxa"/>
        <w:tblLayout w:type="fixed"/>
        <w:tblLook w:val="0000" w:firstRow="0" w:lastRow="0" w:firstColumn="0" w:lastColumn="0" w:noHBand="0" w:noVBand="0"/>
      </w:tblPr>
      <w:tblGrid>
        <w:gridCol w:w="10314"/>
      </w:tblGrid>
      <w:tr w:rsidR="00E200B6" w14:paraId="20FD0CD2" w14:textId="77777777" w:rsidTr="005765C1">
        <w:trPr>
          <w:trHeight w:val="8140"/>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3CDA120E" w14:textId="77777777" w:rsidR="00E200B6" w:rsidRDefault="00E200B6">
            <w:pPr>
              <w:pBdr>
                <w:top w:val="none" w:sz="0" w:space="0" w:color="000000"/>
                <w:left w:val="none" w:sz="0" w:space="0" w:color="000000"/>
                <w:bottom w:val="none" w:sz="0" w:space="0" w:color="000000"/>
                <w:right w:val="none" w:sz="0" w:space="0" w:color="000000"/>
              </w:pBdr>
              <w:spacing w:after="0" w:line="276" w:lineRule="auto"/>
              <w:jc w:val="both"/>
              <w:rPr>
                <w:rFonts w:ascii="Times New Roman" w:eastAsia="Times New Roman" w:hAnsi="Times New Roman" w:cs="Times New Roman"/>
                <w:bCs/>
                <w:color w:val="000000"/>
                <w:sz w:val="24"/>
                <w:szCs w:val="24"/>
                <w:lang w:val="ro-RO"/>
              </w:rPr>
            </w:pPr>
            <w:r>
              <w:rPr>
                <w:rFonts w:ascii="Times New Roman" w:eastAsia="Times New Roman" w:hAnsi="Times New Roman" w:cs="Times New Roman"/>
                <w:bCs/>
                <w:color w:val="000000"/>
                <w:lang w:val="ro-RO"/>
              </w:rPr>
              <w:t xml:space="preserve">   </w:t>
            </w:r>
            <w:r>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sz w:val="24"/>
                <w:szCs w:val="24"/>
                <w:lang w:val="ro-RO"/>
              </w:rPr>
              <w:t xml:space="preserve">Manipularea efectelor cooperative cuantice în tautomerizarea ADN-ului și dimerizarea bazelor nucleotidice, prin intermediul excitațiilor bicuantice multiple, a stat la baza cercetărilor efectuate în cadrul subprogramului în perioada 2025. În acest context, este evidențiat rolul mecanismului </w:t>
            </w:r>
            <w:r>
              <w:rPr>
                <w:rFonts w:ascii="Times New Roman" w:eastAsia="Times New Roman" w:hAnsi="Times New Roman" w:cs="Times New Roman"/>
                <w:bCs/>
                <w:i/>
                <w:iCs/>
                <w:color w:val="000000"/>
                <w:sz w:val="24"/>
                <w:szCs w:val="24"/>
                <w:lang w:val="ro-RO"/>
              </w:rPr>
              <w:t>cooperativ</w:t>
            </w:r>
            <w:r>
              <w:rPr>
                <w:rFonts w:ascii="Times New Roman" w:eastAsia="Times New Roman" w:hAnsi="Times New Roman" w:cs="Times New Roman"/>
                <w:bCs/>
                <w:color w:val="000000"/>
                <w:sz w:val="24"/>
                <w:szCs w:val="24"/>
                <w:lang w:val="ro-RO"/>
              </w:rPr>
              <w:t xml:space="preserve"> de transfer dublu de protoni (TDP) activat în ADN în timpul tautomerizării și dimerizării bazelor nucleotidice, sub influența impulsurilor scurte de lumină generate de excitația rezonantă cu doi fotoni. </w:t>
            </w:r>
            <w:r>
              <w:rPr>
                <w:rFonts w:ascii="Times New Roman" w:hAnsi="Times New Roman" w:cs="Times New Roman"/>
                <w:sz w:val="24"/>
                <w:szCs w:val="24"/>
                <w:lang w:val="ro-RO"/>
              </w:rPr>
              <w:t>O lacună importantă identificată în acest studiu se referă la descrierea statisticii fotonilor generati la propagarea  impulsului de excitație asupra mecanismului TDP, aspect care rămâne o direcție deschisă pentru investigații ulterioare.</w:t>
            </w:r>
          </w:p>
          <w:p w14:paraId="14F38073" w14:textId="77777777" w:rsidR="00E200B6" w:rsidRDefault="00E200B6">
            <w:pPr>
              <w:pBdr>
                <w:top w:val="none" w:sz="0" w:space="0" w:color="000000"/>
                <w:left w:val="none" w:sz="0" w:space="0" w:color="000000"/>
                <w:bottom w:val="none" w:sz="0" w:space="0" w:color="000000"/>
                <w:right w:val="none" w:sz="0" w:space="0" w:color="000000"/>
              </w:pBdr>
              <w:spacing w:after="0" w:line="276" w:lineRule="auto"/>
              <w:jc w:val="both"/>
              <w:rPr>
                <w:rFonts w:ascii="Times New Roman" w:eastAsia="Times New Roman" w:hAnsi="Times New Roman" w:cs="Times New Roman"/>
                <w:bCs/>
                <w:color w:val="000000"/>
                <w:sz w:val="24"/>
                <w:szCs w:val="24"/>
                <w:lang w:val="ro-RO"/>
              </w:rPr>
            </w:pPr>
            <w:r>
              <w:rPr>
                <w:rFonts w:ascii="Times New Roman" w:eastAsia="Times New Roman" w:hAnsi="Times New Roman" w:cs="Times New Roman"/>
                <w:bCs/>
                <w:color w:val="000000"/>
                <w:sz w:val="24"/>
                <w:szCs w:val="24"/>
                <w:lang w:val="ro-RO"/>
              </w:rPr>
              <w:t xml:space="preserve">      A fost dezvoltată posibilitatea manipulării </w:t>
            </w:r>
            <w:r>
              <w:rPr>
                <w:rFonts w:ascii="Times New Roman" w:hAnsi="Times New Roman" w:cs="Times New Roman"/>
                <w:bCs/>
                <w:color w:val="000000"/>
                <w:sz w:val="24"/>
                <w:szCs w:val="24"/>
                <w:lang w:val="ro-RO"/>
              </w:rPr>
              <w:t xml:space="preserve">legaturilor chimice în ansamblul bazelor corelate A–T, G-C, în timpul </w:t>
            </w:r>
            <w:r>
              <w:rPr>
                <w:rFonts w:ascii="Times New Roman" w:eastAsia="Times New Roman" w:hAnsi="Times New Roman" w:cs="Times New Roman"/>
                <w:bCs/>
                <w:color w:val="000000"/>
                <w:sz w:val="24"/>
                <w:szCs w:val="24"/>
                <w:lang w:val="ro-RO"/>
              </w:rPr>
              <w:t>rezonanței Raman a conversiei fotonice pentru un ansamblu de baze nucleotidice. Această abordare permite controlul cooperativ al noilor stări tautomerice ale bazelor ADN. În multe studii, procesul de tautomerizare nu îndeplinește criteriile de timp necesare pentru replicarea ADN-ului, motiv pentru care propunem un mecanism de inhibare a modificărilor tautomerice A</w:t>
            </w:r>
            <w:r>
              <w:rPr>
                <w:rFonts w:ascii="Times New Roman" w:eastAsia="Times New Roman" w:hAnsi="Times New Roman" w:cs="Times New Roman"/>
                <w:bCs/>
                <w:color w:val="000000"/>
                <w:sz w:val="24"/>
                <w:szCs w:val="24"/>
                <w:vertAlign w:val="superscript"/>
                <w:lang w:val="ro-RO"/>
              </w:rPr>
              <w:t>*</w:t>
            </w:r>
            <w:r>
              <w:rPr>
                <w:rFonts w:ascii="Times New Roman" w:eastAsia="Times New Roman" w:hAnsi="Times New Roman" w:cs="Times New Roman"/>
                <w:bCs/>
                <w:color w:val="000000"/>
                <w:sz w:val="24"/>
                <w:szCs w:val="24"/>
                <w:lang w:val="ro-RO"/>
              </w:rPr>
              <w:t>-T</w:t>
            </w:r>
            <w:r>
              <w:rPr>
                <w:rFonts w:ascii="Times New Roman" w:eastAsia="Times New Roman" w:hAnsi="Times New Roman" w:cs="Times New Roman"/>
                <w:bCs/>
                <w:color w:val="000000"/>
                <w:sz w:val="24"/>
                <w:szCs w:val="24"/>
                <w:vertAlign w:val="superscript"/>
                <w:lang w:val="ro-RO"/>
              </w:rPr>
              <w:t>*</w:t>
            </w:r>
            <w:r>
              <w:rPr>
                <w:rFonts w:ascii="Times New Roman" w:eastAsia="Times New Roman" w:hAnsi="Times New Roman" w:cs="Times New Roman"/>
                <w:bCs/>
                <w:color w:val="000000"/>
                <w:sz w:val="24"/>
                <w:szCs w:val="24"/>
                <w:lang w:val="ro-RO"/>
              </w:rPr>
              <w:t>, G</w:t>
            </w:r>
            <w:r>
              <w:rPr>
                <w:rFonts w:ascii="Times New Roman" w:eastAsia="Times New Roman" w:hAnsi="Times New Roman" w:cs="Times New Roman"/>
                <w:bCs/>
                <w:color w:val="000000"/>
                <w:sz w:val="24"/>
                <w:szCs w:val="24"/>
                <w:vertAlign w:val="superscript"/>
                <w:lang w:val="ro-RO"/>
              </w:rPr>
              <w:t>*</w:t>
            </w:r>
            <w:r>
              <w:rPr>
                <w:rFonts w:ascii="Times New Roman" w:eastAsia="Times New Roman" w:hAnsi="Times New Roman" w:cs="Times New Roman"/>
                <w:bCs/>
                <w:color w:val="000000"/>
                <w:sz w:val="24"/>
                <w:szCs w:val="24"/>
                <w:lang w:val="ro-RO"/>
              </w:rPr>
              <w:t>-C</w:t>
            </w:r>
            <w:r>
              <w:rPr>
                <w:rFonts w:ascii="Times New Roman" w:eastAsia="Times New Roman" w:hAnsi="Times New Roman" w:cs="Times New Roman"/>
                <w:bCs/>
                <w:color w:val="000000"/>
                <w:sz w:val="24"/>
                <w:szCs w:val="24"/>
                <w:vertAlign w:val="superscript"/>
                <w:lang w:val="ro-RO"/>
              </w:rPr>
              <w:t>*</w:t>
            </w:r>
            <w:r>
              <w:rPr>
                <w:rFonts w:ascii="Times New Roman" w:eastAsia="Times New Roman" w:hAnsi="Times New Roman" w:cs="Times New Roman"/>
                <w:bCs/>
                <w:color w:val="000000"/>
                <w:sz w:val="24"/>
                <w:szCs w:val="24"/>
                <w:lang w:val="ro-RO"/>
              </w:rPr>
              <w:t xml:space="preserve"> sub acțiunea impulsurilor de fotoni corelați. În cadrul proiectului, a fost prezentată o metodă cooperativă de excitație de tip Raman cu două sau mai multe molecule, care generează stări tautomerice prin transfer simultan de protoni după absorbția luminii. Un model cu trei nivele demonstrează că absorbția cuantică a modificărilor punților de legătură covalent/hidrogenice, N–H...O și N...H-O, depinde de statistica fotonilor. Această metodă cooperativă de control aplicată nucleotidelor ar putea fi extinsă la eliminarea modificărilor mutagene în cazul cancerului genetic. Investigațiile proiectului au fost axate pe modele teoretice de dimerizare și sinteză a suprastructurilor biomoleculare terțiare, formate din subsisteme dipolare, în interacțiunea cu pulsuri laser scurte (nanosecunde) care au stat la baza unui model neliniar bazat pe procese cooperative pentru generarea de suprastructuri proteice întalnite în natură.</w:t>
            </w:r>
          </w:p>
          <w:p w14:paraId="5C937BB1" w14:textId="77777777" w:rsidR="00E200B6" w:rsidRDefault="00E200B6">
            <w:pPr>
              <w:pBdr>
                <w:top w:val="none" w:sz="0" w:space="0" w:color="000000"/>
                <w:left w:val="none" w:sz="0" w:space="0" w:color="000000"/>
                <w:bottom w:val="none" w:sz="0" w:space="0" w:color="000000"/>
                <w:right w:val="none" w:sz="0" w:space="0" w:color="000000"/>
              </w:pBdr>
              <w:spacing w:after="0" w:line="276" w:lineRule="auto"/>
              <w:jc w:val="both"/>
            </w:pPr>
            <w:r>
              <w:rPr>
                <w:rFonts w:ascii="Times New Roman" w:eastAsia="Times New Roman" w:hAnsi="Times New Roman" w:cs="Times New Roman"/>
                <w:bCs/>
                <w:color w:val="000000"/>
                <w:sz w:val="24"/>
                <w:szCs w:val="24"/>
                <w:lang w:val="ro-RO"/>
              </w:rPr>
              <w:t xml:space="preserve">    </w:t>
            </w:r>
            <w:r>
              <w:rPr>
                <w:rFonts w:ascii="Times New Roman" w:eastAsia="Times New Roman" w:hAnsi="Times New Roman" w:cs="Times New Roman"/>
                <w:bCs/>
                <w:color w:val="000000"/>
                <w:sz w:val="24"/>
                <w:szCs w:val="24"/>
                <w:lang w:val="it-IT"/>
              </w:rPr>
              <w:t>O atenție deosebită a fost acordată tranzițiilor de fază care conduc la formarea structurilor supramoleculare, unde excitația Raman permite stabilizarea stărilor multimere, precum dimeri, trimeri, tetrameri, pentameri, etc. Ecuația generalizată propusă pentru acest model descrie sinteza și echilibrul static al acestor structuri sub acțiunea excitației de tip Raman. Deasemenea modelul poate fi aplicabil și pentru inactivarea suprastructurilor în subbunități biomoleculare prin procese inverse de dimerizare la conversia Raman în spectrul inferior (roșu). Evidențierea mecanismelor de excitație din starea fundamentală a subsistemelor moleculare oferă o bază teoretică solidă pentru proiectarea unor stimulatori de creștere a biomasei moleculare sau pentru inactivarea controlată a microorganismelor patogenice, în funcție de intensitatea, frecvența și durata pulsului.</w:t>
            </w:r>
          </w:p>
        </w:tc>
      </w:tr>
    </w:tbl>
    <w:p w14:paraId="594443F8" w14:textId="77777777" w:rsidR="00E41531" w:rsidRDefault="00E41531">
      <w:pPr>
        <w:keepNext/>
        <w:spacing w:after="120" w:line="276" w:lineRule="auto"/>
        <w:jc w:val="center"/>
        <w:outlineLvl w:val="0"/>
        <w:rPr>
          <w:rFonts w:ascii="Times New Roman" w:hAnsi="Times New Roman" w:cs="Times New Roman"/>
          <w:b/>
          <w:bCs/>
          <w:kern w:val="2"/>
          <w:lang w:val="ro-RO"/>
        </w:rPr>
      </w:pPr>
    </w:p>
    <w:p w14:paraId="61FA1333" w14:textId="77777777" w:rsidR="00E41531" w:rsidRDefault="00E41531">
      <w:pPr>
        <w:suppressAutoHyphens w:val="0"/>
        <w:spacing w:after="0" w:line="240" w:lineRule="auto"/>
        <w:rPr>
          <w:rFonts w:ascii="Times New Roman" w:hAnsi="Times New Roman" w:cs="Times New Roman"/>
          <w:b/>
          <w:bCs/>
          <w:kern w:val="2"/>
          <w:lang w:val="ro-RO"/>
        </w:rPr>
      </w:pPr>
      <w:r>
        <w:rPr>
          <w:rFonts w:ascii="Times New Roman" w:hAnsi="Times New Roman" w:cs="Times New Roman"/>
          <w:b/>
          <w:bCs/>
          <w:kern w:val="2"/>
          <w:lang w:val="ro-RO"/>
        </w:rPr>
        <w:br w:type="page"/>
      </w:r>
    </w:p>
    <w:p w14:paraId="690B12A6" w14:textId="2AF05BAF" w:rsidR="00E200B6" w:rsidRDefault="00E200B6">
      <w:pPr>
        <w:keepNext/>
        <w:spacing w:after="120" w:line="276" w:lineRule="auto"/>
        <w:jc w:val="center"/>
        <w:outlineLvl w:val="0"/>
        <w:rPr>
          <w:rFonts w:ascii="Times New Roman" w:hAnsi="Times New Roman" w:cs="Times New Roman"/>
          <w:b/>
          <w:bCs/>
          <w:kern w:val="2"/>
          <w:sz w:val="24"/>
          <w:szCs w:val="24"/>
          <w:lang w:val="ro-RO"/>
        </w:rPr>
      </w:pPr>
      <w:r>
        <w:rPr>
          <w:rFonts w:ascii="Times New Roman" w:hAnsi="Times New Roman" w:cs="Times New Roman"/>
          <w:b/>
          <w:bCs/>
          <w:kern w:val="2"/>
          <w:lang w:val="ro-RO"/>
        </w:rPr>
        <w:lastRenderedPageBreak/>
        <w:t xml:space="preserve">Rezumatul activității și a rezultatelor obținute în </w:t>
      </w:r>
      <w:r>
        <w:rPr>
          <w:rFonts w:ascii="Times New Roman" w:hAnsi="Times New Roman" w:cs="Times New Roman"/>
          <w:b/>
          <w:color w:val="000000"/>
          <w:kern w:val="2"/>
          <w:lang w:val="ro-RO"/>
        </w:rPr>
        <w:t>subprogram</w:t>
      </w:r>
      <w:r>
        <w:rPr>
          <w:rFonts w:ascii="Times New Roman" w:hAnsi="Times New Roman" w:cs="Times New Roman"/>
          <w:b/>
          <w:bCs/>
          <w:kern w:val="2"/>
          <w:lang w:val="ro-RO"/>
        </w:rPr>
        <w:t xml:space="preserve"> în anul 2025</w:t>
      </w:r>
    </w:p>
    <w:p w14:paraId="68D74F3B" w14:textId="77777777" w:rsidR="00E200B6" w:rsidRDefault="00E200B6">
      <w:pPr>
        <w:keepNext/>
        <w:spacing w:after="120" w:line="276" w:lineRule="auto"/>
        <w:jc w:val="center"/>
        <w:outlineLvl w:val="0"/>
        <w:rPr>
          <w:rFonts w:ascii="Times New Roman" w:eastAsia="Times New Roman" w:hAnsi="Times New Roman" w:cs="Times New Roman"/>
          <w:b/>
          <w:bCs/>
          <w:color w:val="000000"/>
          <w:kern w:val="2"/>
          <w:sz w:val="24"/>
          <w:szCs w:val="24"/>
          <w:lang w:val="ro-RO"/>
        </w:rPr>
      </w:pPr>
      <w:r>
        <w:rPr>
          <w:rFonts w:ascii="Times New Roman" w:hAnsi="Times New Roman" w:cs="Times New Roman"/>
          <w:b/>
          <w:bCs/>
          <w:kern w:val="2"/>
          <w:sz w:val="24"/>
          <w:szCs w:val="24"/>
          <w:lang w:val="ro-RO"/>
        </w:rPr>
        <w:t>Cooperative-quantum phenomena of atoms, biomolecules, optical cavities under the action of electromagnetic radiation for their application in biophotonics for the development of modern decontamination and diagnostic equipment</w:t>
      </w:r>
    </w:p>
    <w:p w14:paraId="27077DFA" w14:textId="77777777" w:rsidR="00E200B6" w:rsidRDefault="00E200B6">
      <w:pPr>
        <w:spacing w:after="0" w:line="360" w:lineRule="auto"/>
        <w:rPr>
          <w:rFonts w:ascii="Times New Roman" w:eastAsia="Times New Roman" w:hAnsi="Times New Roman" w:cs="Times New Roman"/>
          <w:color w:val="000000"/>
          <w:sz w:val="24"/>
          <w:szCs w:val="24"/>
          <w:lang w:val="ro-RO"/>
        </w:rPr>
      </w:pPr>
      <w:r>
        <w:rPr>
          <w:rFonts w:ascii="Times New Roman" w:eastAsia="Times New Roman" w:hAnsi="Times New Roman" w:cs="Times New Roman"/>
          <w:b/>
          <w:bCs/>
          <w:color w:val="000000"/>
          <w:kern w:val="2"/>
          <w:sz w:val="24"/>
          <w:szCs w:val="24"/>
          <w:lang w:val="ro-RO"/>
        </w:rPr>
        <w:t xml:space="preserve">Codul subprogramului </w:t>
      </w:r>
      <w:r>
        <w:rPr>
          <w:rFonts w:ascii="Times New Roman" w:eastAsia="Times New Roman" w:hAnsi="Times New Roman" w:cs="Times New Roman"/>
          <w:b/>
          <w:bCs/>
          <w:i/>
          <w:color w:val="000000"/>
          <w:kern w:val="2"/>
          <w:sz w:val="24"/>
          <w:szCs w:val="24"/>
          <w:u w:val="single"/>
          <w:bdr w:val="none" w:sz="0" w:space="0" w:color="000000"/>
          <w:shd w:val="clear" w:color="auto" w:fill="FFFFFF"/>
          <w:lang w:val="ro-RO"/>
        </w:rPr>
        <w:t>011206</w:t>
      </w:r>
    </w:p>
    <w:tbl>
      <w:tblPr>
        <w:tblW w:w="0" w:type="auto"/>
        <w:tblLayout w:type="fixed"/>
        <w:tblLook w:val="0000" w:firstRow="0" w:lastRow="0" w:firstColumn="0" w:lastColumn="0" w:noHBand="0" w:noVBand="0"/>
      </w:tblPr>
      <w:tblGrid>
        <w:gridCol w:w="9558"/>
      </w:tblGrid>
      <w:tr w:rsidR="00E200B6" w14:paraId="13F5E56A" w14:textId="77777777">
        <w:tc>
          <w:tcPr>
            <w:tcW w:w="9558" w:type="dxa"/>
            <w:tcBorders>
              <w:top w:val="single" w:sz="4" w:space="0" w:color="000000"/>
              <w:left w:val="single" w:sz="4" w:space="0" w:color="000000"/>
              <w:bottom w:val="single" w:sz="4" w:space="0" w:color="000000"/>
              <w:right w:val="single" w:sz="4" w:space="0" w:color="000000"/>
            </w:tcBorders>
            <w:shd w:val="clear" w:color="auto" w:fill="auto"/>
          </w:tcPr>
          <w:p w14:paraId="657896BE" w14:textId="77777777" w:rsidR="00E200B6" w:rsidRDefault="00E200B6">
            <w:pPr>
              <w:pStyle w:val="Corptext"/>
              <w:pBdr>
                <w:top w:val="none" w:sz="0" w:space="0" w:color="000000"/>
                <w:left w:val="none" w:sz="0" w:space="0" w:color="000000"/>
                <w:bottom w:val="none" w:sz="0" w:space="0" w:color="000000"/>
                <w:right w:val="none" w:sz="0" w:space="0" w:color="000000"/>
              </w:pBdr>
              <w:spacing w:after="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The manipulation of quantum cooperative effects in DNA tautomerization and nucleotide base dimerization, by means of multiple biquantum excitations, was the basis of the research carried out within the subprogramme during the period 2025. In this context, the role of the cooperative double proton transfer (TDP) mechanism activated in DNA during tautomerization and dimerization of nucleotide bases, under the influence of short light pulses generated by resonant two-photon excitation, is highlighted. An important gap identified in this study refers to the description of the statistics of the photons generated during the propagation of the excitation pulse on the TDP mechanism, an aspect that remains an open direction for further investigations.</w:t>
            </w:r>
          </w:p>
          <w:p w14:paraId="5E3BD655" w14:textId="77777777" w:rsidR="00E200B6" w:rsidRDefault="00E200B6">
            <w:pPr>
              <w:pStyle w:val="Corptext"/>
              <w:pBdr>
                <w:top w:val="none" w:sz="0" w:space="0" w:color="000000"/>
                <w:left w:val="none" w:sz="0" w:space="0" w:color="000000"/>
                <w:bottom w:val="none" w:sz="0" w:space="0" w:color="000000"/>
                <w:right w:val="none" w:sz="0" w:space="0" w:color="000000"/>
              </w:pBdr>
              <w:spacing w:after="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     The possibility of control of chemical bonds in the ensemble of correlated A–T, G-C bases, during the Raman resonance of the photonic conversion for an ensemble of nucleotide bases was developed. This approach allows for the cooperative control of new tautomeric states of DNA bases. In many studies, the tautomerization process does not meet the time criteria required for DNA replication, which is why we propose a mechanism for inhibiting the </w:t>
            </w:r>
            <w:r>
              <w:rPr>
                <w:rFonts w:ascii="Times New Roman" w:eastAsia="Times New Roman" w:hAnsi="Times New Roman" w:cs="Times New Roman"/>
                <w:bCs/>
                <w:color w:val="000000"/>
                <w:sz w:val="24"/>
                <w:szCs w:val="24"/>
                <w:lang w:val="ro-RO"/>
              </w:rPr>
              <w:t>A</w:t>
            </w:r>
            <w:r>
              <w:rPr>
                <w:rFonts w:ascii="Times New Roman" w:eastAsia="Times New Roman" w:hAnsi="Times New Roman" w:cs="Times New Roman"/>
                <w:bCs/>
                <w:color w:val="000000"/>
                <w:sz w:val="24"/>
                <w:szCs w:val="24"/>
                <w:vertAlign w:val="superscript"/>
                <w:lang w:val="ro-RO"/>
              </w:rPr>
              <w:t>*</w:t>
            </w:r>
            <w:r>
              <w:rPr>
                <w:rFonts w:ascii="Times New Roman" w:eastAsia="Times New Roman" w:hAnsi="Times New Roman" w:cs="Times New Roman"/>
                <w:bCs/>
                <w:color w:val="000000"/>
                <w:sz w:val="24"/>
                <w:szCs w:val="24"/>
                <w:lang w:val="ro-RO"/>
              </w:rPr>
              <w:t>-T</w:t>
            </w:r>
            <w:r>
              <w:rPr>
                <w:rFonts w:ascii="Times New Roman" w:eastAsia="Times New Roman" w:hAnsi="Times New Roman" w:cs="Times New Roman"/>
                <w:bCs/>
                <w:color w:val="000000"/>
                <w:sz w:val="24"/>
                <w:szCs w:val="24"/>
                <w:vertAlign w:val="superscript"/>
                <w:lang w:val="ro-RO"/>
              </w:rPr>
              <w:t>*</w:t>
            </w:r>
            <w:r>
              <w:rPr>
                <w:rFonts w:ascii="Times New Roman" w:eastAsia="Times New Roman" w:hAnsi="Times New Roman" w:cs="Times New Roman"/>
                <w:bCs/>
                <w:color w:val="000000"/>
                <w:sz w:val="24"/>
                <w:szCs w:val="24"/>
                <w:lang w:val="ro-RO"/>
              </w:rPr>
              <w:t>, G</w:t>
            </w:r>
            <w:r>
              <w:rPr>
                <w:rFonts w:ascii="Times New Roman" w:eastAsia="Times New Roman" w:hAnsi="Times New Roman" w:cs="Times New Roman"/>
                <w:bCs/>
                <w:color w:val="000000"/>
                <w:sz w:val="24"/>
                <w:szCs w:val="24"/>
                <w:vertAlign w:val="superscript"/>
                <w:lang w:val="ro-RO"/>
              </w:rPr>
              <w:t>*</w:t>
            </w:r>
            <w:r>
              <w:rPr>
                <w:rFonts w:ascii="Times New Roman" w:eastAsia="Times New Roman" w:hAnsi="Times New Roman" w:cs="Times New Roman"/>
                <w:bCs/>
                <w:color w:val="000000"/>
                <w:sz w:val="24"/>
                <w:szCs w:val="24"/>
                <w:lang w:val="ro-RO"/>
              </w:rPr>
              <w:t>-C</w:t>
            </w:r>
            <w:r>
              <w:rPr>
                <w:rFonts w:ascii="Times New Roman" w:eastAsia="Times New Roman" w:hAnsi="Times New Roman" w:cs="Times New Roman"/>
                <w:bCs/>
                <w:color w:val="000000"/>
                <w:sz w:val="24"/>
                <w:szCs w:val="24"/>
                <w:vertAlign w:val="superscript"/>
                <w:lang w:val="ro-RO"/>
              </w:rPr>
              <w:t>*</w:t>
            </w:r>
            <w:r>
              <w:rPr>
                <w:rFonts w:ascii="Times New Roman" w:eastAsia="Times New Roman" w:hAnsi="Times New Roman" w:cs="Times New Roman"/>
                <w:color w:val="000000"/>
                <w:sz w:val="24"/>
                <w:szCs w:val="24"/>
                <w:lang w:val="ro-RO"/>
              </w:rPr>
              <w:t xml:space="preserve"> tautomeric changes under the action of correlated photon pulses. A cooperative Raman excitation method with two or more molecules was presented, which generates tautomeric states by simultaneous proton transfer after light absorption. A three-level model demonstrates that the quantum absorption of covalent/hydrogen bond modifications, N–H...O and N...H-O, depends on photon statistics. This cooperative control method applied to nucleotides could be extended to the elimination of mutagenic modifications in genetic cancer. The project investigations were focused on theoretical models of dimerization and synthesis of tertiary biomolecular superstructures, formed by dipolar subsystems, in the interaction with short laser pulses (nanoseconds) which formed the basis of a nonlinear model based on cooperative processes for the generation of protein superstructures found in nature.</w:t>
            </w:r>
          </w:p>
          <w:p w14:paraId="389A5684" w14:textId="77777777" w:rsidR="00E200B6" w:rsidRDefault="00E200B6">
            <w:pPr>
              <w:pStyle w:val="Corptext"/>
              <w:pBdr>
                <w:top w:val="none" w:sz="0" w:space="0" w:color="000000"/>
                <w:left w:val="none" w:sz="0" w:space="0" w:color="000000"/>
                <w:bottom w:val="none" w:sz="0" w:space="0" w:color="000000"/>
                <w:right w:val="none" w:sz="0" w:space="0" w:color="000000"/>
              </w:pBdr>
              <w:spacing w:after="0"/>
              <w:jc w:val="both"/>
            </w:pPr>
            <w:r>
              <w:rPr>
                <w:rFonts w:ascii="Times New Roman" w:eastAsia="Times New Roman" w:hAnsi="Times New Roman" w:cs="Times New Roman"/>
                <w:color w:val="000000"/>
                <w:sz w:val="24"/>
                <w:szCs w:val="24"/>
                <w:lang w:val="ro-RO"/>
              </w:rPr>
              <w:t xml:space="preserve">    Particular attention was paid to the phase transitions leading to the formation of supramolecular structures, where Raman excitation allows the stabilization of multimeric states, such as dimers, trimers, tetramers, pentamers etc. The generalized equation proposed for this model describes the synthesis and static equilibrium of these structures under the action of Raman excitation. The model can also be applicable for the inactivation of superstructures in biomolecular sub-objects by inverse dimerization processes upon Raman conversion in the lower (red) spectrum. Highlighting the excitation mechanisms from the ground state of molecular subsystems provides a solid theoretical basis for the design of molecular biomass growth stimulators or for the controlled inactivation of pathogenic microorganisms, depending on the intensity, frequency and duration of the pulse.</w:t>
            </w:r>
          </w:p>
        </w:tc>
      </w:tr>
    </w:tbl>
    <w:p w14:paraId="48E041FB" w14:textId="35F92135" w:rsidR="00E200B6" w:rsidRDefault="00E200B6" w:rsidP="00E41531">
      <w:pPr>
        <w:spacing w:after="0" w:line="276" w:lineRule="auto"/>
      </w:pPr>
    </w:p>
    <w:p w14:paraId="317BB1D7" w14:textId="716258CC" w:rsidR="00E41531" w:rsidRPr="00E41531" w:rsidRDefault="00E41531" w:rsidP="00E41531"/>
    <w:p w14:paraId="64F58630" w14:textId="77777777" w:rsidR="00E41531" w:rsidRPr="00E41531" w:rsidRDefault="00E41531" w:rsidP="00E41531">
      <w:pPr>
        <w:jc w:val="center"/>
      </w:pPr>
    </w:p>
    <w:sectPr w:rsidR="00E41531" w:rsidRPr="00E41531">
      <w:pgSz w:w="12240" w:h="15840"/>
      <w:pgMar w:top="900" w:right="1041" w:bottom="900" w:left="1440"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C3563" w14:textId="77777777" w:rsidR="00A9208F" w:rsidRDefault="00A9208F">
      <w:pPr>
        <w:spacing w:after="0" w:line="240" w:lineRule="auto"/>
      </w:pPr>
      <w:r>
        <w:separator/>
      </w:r>
    </w:p>
  </w:endnote>
  <w:endnote w:type="continuationSeparator" w:id="0">
    <w:p w14:paraId="6F4023DE" w14:textId="77777777" w:rsidR="00A9208F" w:rsidRDefault="00A92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OpenSymbol">
    <w:altName w:val="Arial Unicode MS"/>
    <w:charset w:val="02"/>
    <w:family w:val="auto"/>
    <w:pitch w:val="default"/>
  </w:font>
  <w:font w:name="Liberation Sans">
    <w:altName w:val="Arial"/>
    <w:charset w:val="00"/>
    <w:family w:val="swiss"/>
    <w:pitch w:val="default"/>
  </w:font>
  <w:font w:name="Noto Sans CJK SC">
    <w:altName w:val="Noto Sans"/>
    <w:charset w:val="01"/>
    <w:family w:val="auto"/>
    <w:pitch w:val="default"/>
  </w:font>
  <w:font w:name="Noto Sans Devanagari">
    <w:charset w:val="00"/>
    <w:family w:val="swiss"/>
    <w:pitch w:val="variable"/>
  </w:font>
  <w:font w:name="Lohit Devanagari">
    <w:altName w:val="Times New Roman"/>
    <w:charset w:val="01"/>
    <w:family w:val="auto"/>
    <w:pitch w:val="default"/>
  </w:font>
  <w:font w:name="Noto Sans">
    <w:charset w:val="00"/>
    <w:family w:val="swiss"/>
    <w:pitch w:val="variable"/>
    <w:sig w:usb0="E00082FF" w:usb1="400078FF" w:usb2="00000021"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15F67" w14:textId="77777777" w:rsidR="00A9208F" w:rsidRDefault="00A9208F">
      <w:pPr>
        <w:spacing w:after="0" w:line="240" w:lineRule="auto"/>
      </w:pPr>
      <w:r>
        <w:separator/>
      </w:r>
    </w:p>
  </w:footnote>
  <w:footnote w:type="continuationSeparator" w:id="0">
    <w:p w14:paraId="55BFB27F" w14:textId="77777777" w:rsidR="00A9208F" w:rsidRDefault="00A920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810" w:hanging="360"/>
      </w:pPr>
      <w:rPr>
        <w:rFonts w:hint="default"/>
        <w:b/>
        <w:i w:val="0"/>
        <w:strike w:val="0"/>
        <w:dstrike w:val="0"/>
        <w:color w:val="000000"/>
        <w:lang w:val="ro-M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1677"/>
        </w:tabs>
        <w:ind w:left="2487" w:hanging="360"/>
      </w:pPr>
      <w:rPr>
        <w:rFonts w:hint="default"/>
        <w:b/>
        <w:i w:val="0"/>
        <w:strike w:val="0"/>
        <w:dstrike w:val="0"/>
        <w:color w:val="000000"/>
        <w:lang w:val="ro-MD"/>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4" w15:restartNumberingAfterBreak="0">
    <w:nsid w:val="00000005"/>
    <w:multiLevelType w:val="multilevel"/>
    <w:tmpl w:val="00000005"/>
    <w:name w:val="WW8Num5"/>
    <w:lvl w:ilvl="0">
      <w:start w:val="1"/>
      <w:numFmt w:val="decimal"/>
      <w:lvlText w:val="%1."/>
      <w:lvlJc w:val="left"/>
      <w:pPr>
        <w:tabs>
          <w:tab w:val="num" w:pos="397"/>
        </w:tabs>
        <w:ind w:left="754" w:hanging="397"/>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5" w15:restartNumberingAfterBreak="0">
    <w:nsid w:val="00000006"/>
    <w:multiLevelType w:val="multilevel"/>
    <w:tmpl w:val="00000006"/>
    <w:name w:val="WW8Num6"/>
    <w:lvl w:ilvl="0">
      <w:start w:val="1"/>
      <w:numFmt w:val="bullet"/>
      <w:lvlText w:val=""/>
      <w:lvlJc w:val="left"/>
      <w:pPr>
        <w:tabs>
          <w:tab w:val="num" w:pos="227"/>
        </w:tabs>
        <w:ind w:left="227" w:hanging="227"/>
      </w:pPr>
      <w:rPr>
        <w:rFonts w:ascii="Symbol" w:hAnsi="Symbol" w:cs="Symbol"/>
      </w:rPr>
    </w:lvl>
    <w:lvl w:ilvl="1">
      <w:start w:val="1"/>
      <w:numFmt w:val="bullet"/>
      <w:lvlText w:val=""/>
      <w:lvlJc w:val="left"/>
      <w:pPr>
        <w:tabs>
          <w:tab w:val="num" w:pos="454"/>
        </w:tabs>
        <w:ind w:left="454" w:hanging="227"/>
      </w:pPr>
      <w:rPr>
        <w:rFonts w:ascii="Symbol" w:hAnsi="Symbol" w:cs="Symbol"/>
      </w:rPr>
    </w:lvl>
    <w:lvl w:ilvl="2">
      <w:start w:val="1"/>
      <w:numFmt w:val="bullet"/>
      <w:lvlText w:val=""/>
      <w:lvlJc w:val="left"/>
      <w:pPr>
        <w:tabs>
          <w:tab w:val="num" w:pos="680"/>
        </w:tabs>
        <w:ind w:left="680" w:hanging="227"/>
      </w:pPr>
      <w:rPr>
        <w:rFonts w:ascii="Symbol" w:hAnsi="Symbol" w:cs="Symbol"/>
      </w:rPr>
    </w:lvl>
    <w:lvl w:ilvl="3">
      <w:start w:val="1"/>
      <w:numFmt w:val="bullet"/>
      <w:lvlText w:val=""/>
      <w:lvlJc w:val="left"/>
      <w:pPr>
        <w:tabs>
          <w:tab w:val="num" w:pos="907"/>
        </w:tabs>
        <w:ind w:left="907" w:hanging="227"/>
      </w:pPr>
      <w:rPr>
        <w:rFonts w:ascii="Symbol" w:hAnsi="Symbol" w:cs="Symbol"/>
      </w:rPr>
    </w:lvl>
    <w:lvl w:ilvl="4">
      <w:start w:val="1"/>
      <w:numFmt w:val="bullet"/>
      <w:lvlText w:val=""/>
      <w:lvlJc w:val="left"/>
      <w:pPr>
        <w:tabs>
          <w:tab w:val="num" w:pos="1134"/>
        </w:tabs>
        <w:ind w:left="1134" w:hanging="227"/>
      </w:pPr>
      <w:rPr>
        <w:rFonts w:ascii="Symbol" w:hAnsi="Symbol" w:cs="Symbol"/>
      </w:rPr>
    </w:lvl>
    <w:lvl w:ilvl="5">
      <w:start w:val="1"/>
      <w:numFmt w:val="bullet"/>
      <w:lvlText w:val=""/>
      <w:lvlJc w:val="left"/>
      <w:pPr>
        <w:tabs>
          <w:tab w:val="num" w:pos="1361"/>
        </w:tabs>
        <w:ind w:left="1361" w:hanging="227"/>
      </w:pPr>
      <w:rPr>
        <w:rFonts w:ascii="Symbol" w:hAnsi="Symbol" w:cs="Symbol"/>
      </w:rPr>
    </w:lvl>
    <w:lvl w:ilvl="6">
      <w:start w:val="1"/>
      <w:numFmt w:val="bullet"/>
      <w:lvlText w:val=""/>
      <w:lvlJc w:val="left"/>
      <w:pPr>
        <w:tabs>
          <w:tab w:val="num" w:pos="1587"/>
        </w:tabs>
        <w:ind w:left="1587" w:hanging="227"/>
      </w:pPr>
      <w:rPr>
        <w:rFonts w:ascii="Symbol" w:hAnsi="Symbol" w:cs="Symbol"/>
      </w:rPr>
    </w:lvl>
    <w:lvl w:ilvl="7">
      <w:start w:val="1"/>
      <w:numFmt w:val="bullet"/>
      <w:lvlText w:val=""/>
      <w:lvlJc w:val="left"/>
      <w:pPr>
        <w:tabs>
          <w:tab w:val="num" w:pos="1814"/>
        </w:tabs>
        <w:ind w:left="1814" w:hanging="227"/>
      </w:pPr>
      <w:rPr>
        <w:rFonts w:ascii="Symbol" w:hAnsi="Symbol" w:cs="Symbol"/>
      </w:rPr>
    </w:lvl>
    <w:lvl w:ilvl="8">
      <w:start w:val="1"/>
      <w:numFmt w:val="bullet"/>
      <w:lvlText w:val=""/>
      <w:lvlJc w:val="left"/>
      <w:pPr>
        <w:tabs>
          <w:tab w:val="num" w:pos="2041"/>
        </w:tabs>
        <w:ind w:left="2041" w:hanging="227"/>
      </w:pPr>
      <w:rPr>
        <w:rFonts w:ascii="Symbol" w:hAnsi="Symbol" w:cs="Symbol"/>
      </w:rPr>
    </w:lvl>
  </w:abstractNum>
  <w:abstractNum w:abstractNumId="6" w15:restartNumberingAfterBreak="0">
    <w:nsid w:val="00000007"/>
    <w:multiLevelType w:val="multilevel"/>
    <w:tmpl w:val="00000007"/>
    <w:name w:val="WW8Num7"/>
    <w:lvl w:ilvl="0">
      <w:start w:val="1"/>
      <w:numFmt w:val="decimal"/>
      <w:lvlText w:val="%1."/>
      <w:lvlJc w:val="left"/>
      <w:pPr>
        <w:tabs>
          <w:tab w:val="num" w:pos="397"/>
        </w:tabs>
        <w:ind w:left="754" w:hanging="397"/>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7458DCBA"/>
    <w:name w:val="WW8Num9"/>
    <w:lvl w:ilvl="0">
      <w:start w:val="9"/>
      <w:numFmt w:val="decimal"/>
      <w:lvlText w:val="%1."/>
      <w:lvlJc w:val="left"/>
      <w:pPr>
        <w:tabs>
          <w:tab w:val="num" w:pos="720"/>
        </w:tabs>
        <w:ind w:left="720" w:hanging="360"/>
      </w:pPr>
      <w:rPr>
        <w:rFonts w:hint="default"/>
        <w:b/>
      </w:rPr>
    </w:lvl>
  </w:abstractNum>
  <w:abstractNum w:abstractNumId="9" w15:restartNumberingAfterBreak="0">
    <w:nsid w:val="0000000A"/>
    <w:multiLevelType w:val="multilevel"/>
    <w:tmpl w:val="0000000A"/>
    <w:name w:val="WW8Num10"/>
    <w:lvl w:ilvl="0">
      <w:start w:val="1"/>
      <w:numFmt w:val="bullet"/>
      <w:lvlText w:val=""/>
      <w:lvlJc w:val="left"/>
      <w:pPr>
        <w:tabs>
          <w:tab w:val="num" w:pos="397"/>
        </w:tabs>
        <w:ind w:left="754" w:hanging="397"/>
      </w:pPr>
      <w:rPr>
        <w:rFonts w:ascii="Symbol" w:hAnsi="Symbol" w:cs="Symbol" w:hint="default"/>
        <w:b/>
        <w:bCs/>
      </w:r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10" w15:restartNumberingAfterBreak="0">
    <w:nsid w:val="0000000B"/>
    <w:multiLevelType w:val="multilevel"/>
    <w:tmpl w:val="0000000B"/>
    <w:name w:val="WW8Num11"/>
    <w:lvl w:ilvl="0">
      <w:start w:val="1"/>
      <w:numFmt w:val="bullet"/>
      <w:lvlText w:val=""/>
      <w:lvlJc w:val="left"/>
      <w:pPr>
        <w:tabs>
          <w:tab w:val="num" w:pos="227"/>
        </w:tabs>
        <w:ind w:left="227" w:hanging="227"/>
      </w:pPr>
      <w:rPr>
        <w:rFonts w:ascii="Symbol" w:hAnsi="Symbol" w:cs="Symbol"/>
      </w:rPr>
    </w:lvl>
    <w:lvl w:ilvl="1">
      <w:start w:val="1"/>
      <w:numFmt w:val="bullet"/>
      <w:lvlText w:val=""/>
      <w:lvlJc w:val="left"/>
      <w:pPr>
        <w:tabs>
          <w:tab w:val="num" w:pos="454"/>
        </w:tabs>
        <w:ind w:left="454" w:hanging="227"/>
      </w:pPr>
      <w:rPr>
        <w:rFonts w:ascii="Symbol" w:hAnsi="Symbol" w:cs="Symbol"/>
      </w:rPr>
    </w:lvl>
    <w:lvl w:ilvl="2">
      <w:start w:val="1"/>
      <w:numFmt w:val="bullet"/>
      <w:lvlText w:val=""/>
      <w:lvlJc w:val="left"/>
      <w:pPr>
        <w:tabs>
          <w:tab w:val="num" w:pos="680"/>
        </w:tabs>
        <w:ind w:left="680" w:hanging="227"/>
      </w:pPr>
      <w:rPr>
        <w:rFonts w:ascii="Symbol" w:hAnsi="Symbol" w:cs="Symbol"/>
      </w:rPr>
    </w:lvl>
    <w:lvl w:ilvl="3">
      <w:start w:val="1"/>
      <w:numFmt w:val="bullet"/>
      <w:lvlText w:val=""/>
      <w:lvlJc w:val="left"/>
      <w:pPr>
        <w:tabs>
          <w:tab w:val="num" w:pos="907"/>
        </w:tabs>
        <w:ind w:left="907" w:hanging="227"/>
      </w:pPr>
      <w:rPr>
        <w:rFonts w:ascii="Symbol" w:hAnsi="Symbol" w:cs="Symbol"/>
      </w:rPr>
    </w:lvl>
    <w:lvl w:ilvl="4">
      <w:start w:val="1"/>
      <w:numFmt w:val="bullet"/>
      <w:lvlText w:val=""/>
      <w:lvlJc w:val="left"/>
      <w:pPr>
        <w:tabs>
          <w:tab w:val="num" w:pos="1134"/>
        </w:tabs>
        <w:ind w:left="1134" w:hanging="227"/>
      </w:pPr>
      <w:rPr>
        <w:rFonts w:ascii="Symbol" w:hAnsi="Symbol" w:cs="Symbol"/>
      </w:rPr>
    </w:lvl>
    <w:lvl w:ilvl="5">
      <w:start w:val="1"/>
      <w:numFmt w:val="bullet"/>
      <w:lvlText w:val=""/>
      <w:lvlJc w:val="left"/>
      <w:pPr>
        <w:tabs>
          <w:tab w:val="num" w:pos="1361"/>
        </w:tabs>
        <w:ind w:left="1361" w:hanging="227"/>
      </w:pPr>
      <w:rPr>
        <w:rFonts w:ascii="Symbol" w:hAnsi="Symbol" w:cs="Symbol"/>
      </w:rPr>
    </w:lvl>
    <w:lvl w:ilvl="6">
      <w:start w:val="1"/>
      <w:numFmt w:val="bullet"/>
      <w:lvlText w:val=""/>
      <w:lvlJc w:val="left"/>
      <w:pPr>
        <w:tabs>
          <w:tab w:val="num" w:pos="1587"/>
        </w:tabs>
        <w:ind w:left="1587" w:hanging="227"/>
      </w:pPr>
      <w:rPr>
        <w:rFonts w:ascii="Symbol" w:hAnsi="Symbol" w:cs="Symbol"/>
      </w:rPr>
    </w:lvl>
    <w:lvl w:ilvl="7">
      <w:start w:val="1"/>
      <w:numFmt w:val="bullet"/>
      <w:lvlText w:val=""/>
      <w:lvlJc w:val="left"/>
      <w:pPr>
        <w:tabs>
          <w:tab w:val="num" w:pos="1814"/>
        </w:tabs>
        <w:ind w:left="1814" w:hanging="227"/>
      </w:pPr>
      <w:rPr>
        <w:rFonts w:ascii="Symbol" w:hAnsi="Symbol" w:cs="Symbol"/>
      </w:rPr>
    </w:lvl>
    <w:lvl w:ilvl="8">
      <w:start w:val="1"/>
      <w:numFmt w:val="bullet"/>
      <w:lvlText w:val=""/>
      <w:lvlJc w:val="left"/>
      <w:pPr>
        <w:tabs>
          <w:tab w:val="num" w:pos="2041"/>
        </w:tabs>
        <w:ind w:left="2041" w:hanging="227"/>
      </w:pPr>
      <w:rPr>
        <w:rFonts w:ascii="Symbol" w:hAnsi="Symbol" w:cs="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E49"/>
    <w:rsid w:val="001538FB"/>
    <w:rsid w:val="0025786A"/>
    <w:rsid w:val="00354A38"/>
    <w:rsid w:val="003B1287"/>
    <w:rsid w:val="003C602F"/>
    <w:rsid w:val="004F5484"/>
    <w:rsid w:val="005765C1"/>
    <w:rsid w:val="005C1035"/>
    <w:rsid w:val="00605133"/>
    <w:rsid w:val="00643A82"/>
    <w:rsid w:val="006E5CF0"/>
    <w:rsid w:val="00751C30"/>
    <w:rsid w:val="00764392"/>
    <w:rsid w:val="007F3195"/>
    <w:rsid w:val="00897DA4"/>
    <w:rsid w:val="008A679A"/>
    <w:rsid w:val="009C2A3E"/>
    <w:rsid w:val="00A6531C"/>
    <w:rsid w:val="00A9208F"/>
    <w:rsid w:val="00C5168A"/>
    <w:rsid w:val="00CA3FC8"/>
    <w:rsid w:val="00CB680C"/>
    <w:rsid w:val="00D172F1"/>
    <w:rsid w:val="00D57110"/>
    <w:rsid w:val="00E200B6"/>
    <w:rsid w:val="00E35E49"/>
    <w:rsid w:val="00E415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E13B271"/>
  <w15:chartTrackingRefBased/>
  <w15:docId w15:val="{DD2814FF-A2E9-40CE-A628-C9439CC8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2" w:lineRule="auto"/>
    </w:pPr>
    <w:rPr>
      <w:rFonts w:ascii="Calibri" w:eastAsia="Calibri" w:hAnsi="Calibri" w:cs="Calibri"/>
      <w:sz w:val="22"/>
      <w:szCs w:val="22"/>
      <w:lang w:val="en-US" w:eastAsia="zh-CN"/>
    </w:rPr>
  </w:style>
  <w:style w:type="paragraph" w:styleId="Titlu1">
    <w:name w:val="heading 1"/>
    <w:basedOn w:val="Normal"/>
    <w:next w:val="Normal"/>
    <w:qFormat/>
    <w:pPr>
      <w:keepNext/>
      <w:keepLines/>
      <w:numPr>
        <w:numId w:val="1"/>
      </w:numPr>
      <w:tabs>
        <w:tab w:val="left" w:pos="0"/>
      </w:tabs>
      <w:spacing w:before="240" w:after="0"/>
      <w:outlineLvl w:val="0"/>
    </w:pPr>
    <w:rPr>
      <w:rFonts w:ascii="Calibri Light" w:eastAsia="Times New Roman" w:hAnsi="Calibri Light" w:cs="Calibri Light"/>
      <w:color w:val="2E74B5"/>
      <w:sz w:val="32"/>
      <w:szCs w:val="32"/>
    </w:rPr>
  </w:style>
  <w:style w:type="paragraph" w:styleId="Titlu2">
    <w:name w:val="heading 2"/>
    <w:basedOn w:val="Normal"/>
    <w:next w:val="Normal"/>
    <w:qFormat/>
    <w:pPr>
      <w:keepNext/>
      <w:numPr>
        <w:ilvl w:val="1"/>
        <w:numId w:val="1"/>
      </w:numPr>
      <w:tabs>
        <w:tab w:val="left" w:pos="0"/>
      </w:tabs>
      <w:spacing w:before="240" w:after="60"/>
      <w:outlineLvl w:val="1"/>
    </w:pPr>
    <w:rPr>
      <w:rFonts w:ascii="Calibri Light" w:eastAsia="Times New Roman" w:hAnsi="Calibri Light" w:cs="Calibri Light"/>
      <w:b/>
      <w:bCs/>
      <w:i/>
      <w:iCs/>
      <w:sz w:val="28"/>
      <w:szCs w:val="28"/>
    </w:rPr>
  </w:style>
  <w:style w:type="paragraph" w:styleId="Titlu4">
    <w:name w:val="heading 4"/>
    <w:basedOn w:val="Normal"/>
    <w:next w:val="Corptext"/>
    <w:qFormat/>
    <w:pPr>
      <w:numPr>
        <w:ilvl w:val="3"/>
        <w:numId w:val="1"/>
      </w:numPr>
      <w:tabs>
        <w:tab w:val="left" w:pos="0"/>
      </w:tabs>
      <w:spacing w:before="280" w:after="280" w:line="240" w:lineRule="auto"/>
      <w:outlineLvl w:val="3"/>
    </w:pPr>
    <w:rPr>
      <w:rFonts w:ascii="Times New Roman" w:eastAsia="Times New Roman" w:hAnsi="Times New Roman" w:cs="Times New Roman"/>
      <w:b/>
      <w:bCs/>
      <w:sz w:val="24"/>
      <w:szCs w:val="24"/>
    </w:rPr>
  </w:style>
  <w:style w:type="paragraph" w:styleId="Titlu5">
    <w:name w:val="heading 5"/>
    <w:basedOn w:val="Normal"/>
    <w:next w:val="Normal"/>
    <w:qFormat/>
    <w:pPr>
      <w:keepNext/>
      <w:keepLines/>
      <w:numPr>
        <w:ilvl w:val="4"/>
        <w:numId w:val="1"/>
      </w:numPr>
      <w:tabs>
        <w:tab w:val="left" w:pos="0"/>
      </w:tabs>
      <w:spacing w:before="40" w:after="0"/>
      <w:outlineLvl w:val="4"/>
    </w:pPr>
    <w:rPr>
      <w:rFonts w:ascii="Calibri Light" w:eastAsia="Times New Roman" w:hAnsi="Calibri Light" w:cs="Calibri Light"/>
      <w:color w:val="2E74B5"/>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2z0">
    <w:name w:val="WW8Num2z0"/>
    <w:rPr>
      <w:rFonts w:hint="default"/>
      <w:b/>
      <w:i w:val="0"/>
      <w:strike w:val="0"/>
      <w:dstrike w:val="0"/>
      <w:color w:val="000000"/>
      <w:lang w:val="ro-MD"/>
    </w:rPr>
  </w:style>
  <w:style w:type="character" w:customStyle="1" w:styleId="WW8Num4z0">
    <w:name w:val="WW8Num4z0"/>
    <w:rPr>
      <w:rFonts w:hint="default"/>
      <w:b/>
      <w:i w:val="0"/>
      <w:strike w:val="0"/>
      <w:dstrike w:val="0"/>
      <w:color w:val="000000"/>
      <w:lang w:val="ro-MD"/>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6z0">
    <w:name w:val="WW8Num6z0"/>
    <w:rPr>
      <w:rFonts w:ascii="Symbol" w:hAnsi="Symbol" w:cs="Symbol"/>
    </w:rPr>
  </w:style>
  <w:style w:type="character" w:customStyle="1" w:styleId="WW8Num9z0">
    <w:name w:val="WW8Num9z0"/>
    <w:rPr>
      <w:rFonts w:hint="default"/>
    </w:rPr>
  </w:style>
  <w:style w:type="character" w:customStyle="1" w:styleId="WW8Num10z0">
    <w:name w:val="WW8Num10z0"/>
    <w:rPr>
      <w:rFonts w:ascii="Symbol" w:hAnsi="Symbol" w:cs="Symbol" w:hint="default"/>
      <w:b/>
      <w:bCs/>
    </w:rPr>
  </w:style>
  <w:style w:type="character" w:customStyle="1" w:styleId="WW8Num11z0">
    <w:name w:val="WW8Num11z0"/>
    <w:rPr>
      <w:rFonts w:ascii="Symbol" w:hAnsi="Symbol" w:cs="Symbol"/>
    </w:rPr>
  </w:style>
  <w:style w:type="character" w:styleId="Fontdeparagrafimplicit0">
    <w:name w:val="Default Paragraph Font"/>
  </w:style>
  <w:style w:type="character" w:customStyle="1" w:styleId="WW8Num3z0">
    <w:name w:val="WW8Num3z0"/>
    <w:rPr>
      <w:rFonts w:hint="default"/>
      <w:b/>
      <w:i w:val="0"/>
      <w:strike w:val="0"/>
      <w:dstrike w:val="0"/>
      <w:color w:val="000000"/>
      <w:lang w:val="ro-MD"/>
    </w:rPr>
  </w:style>
  <w:style w:type="character" w:customStyle="1" w:styleId="WW8Num5z0">
    <w:name w:val="WW8Num5z0"/>
    <w:rPr>
      <w:rFonts w:ascii="Wingdings" w:hAnsi="Wingdings" w:cs="Wingdings" w:hint="default"/>
      <w:color w:val="000000"/>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8z0">
    <w:name w:val="WW8Num8z0"/>
    <w:rPr>
      <w:rFonts w:ascii="Symbol" w:hAnsi="Symbol" w:cs="Symbol"/>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7z0">
    <w:name w:val="WW8Num17z0"/>
    <w:rPr>
      <w:rFonts w:hint="default"/>
      <w:b/>
      <w:i w:val="0"/>
      <w:strike w:val="0"/>
      <w:dstrike w:val="0"/>
      <w:color w:val="000000"/>
      <w:lang w:val="ro-MD"/>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DefaultParagraphFont">
    <w:name w:val="WW-Default Paragraph Font"/>
  </w:style>
  <w:style w:type="character" w:styleId="HyperlinkParcurs">
    <w:name w:val="FollowedHyperlink"/>
    <w:rPr>
      <w:color w:val="800080"/>
      <w:u w:val="single"/>
    </w:rPr>
  </w:style>
  <w:style w:type="character" w:styleId="Hyperlink">
    <w:name w:val="Hyperlink"/>
    <w:rPr>
      <w:color w:val="0000FF"/>
      <w:u w:val="single"/>
    </w:rPr>
  </w:style>
  <w:style w:type="character" w:styleId="Robust">
    <w:name w:val="Strong"/>
    <w:qFormat/>
    <w:rPr>
      <w:b/>
      <w:bCs/>
    </w:rPr>
  </w:style>
  <w:style w:type="character" w:customStyle="1" w:styleId="DefaultParagraphFont1">
    <w:name w:val="Default Paragraph Font1"/>
  </w:style>
  <w:style w:type="character" w:customStyle="1" w:styleId="WW-DefaultParagraphFont1">
    <w:name w:val="WW-Default Paragraph Font1"/>
  </w:style>
  <w:style w:type="character" w:customStyle="1" w:styleId="WW-DefaultParagraphFont11">
    <w:name w:val="WW-Default Paragraph Font11"/>
  </w:style>
  <w:style w:type="character" w:customStyle="1" w:styleId="WW8Num1z0">
    <w:name w:val="WW8Num1z0"/>
    <w:rPr>
      <w:strike w:val="0"/>
      <w:dstrike w:val="0"/>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3">
    <w:name w:val="WW8Num9z3"/>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2z0">
    <w:name w:val="WW8Num12z0"/>
    <w:rPr>
      <w:rFonts w:hint="default"/>
    </w:rPr>
  </w:style>
  <w:style w:type="character" w:customStyle="1" w:styleId="WW8Num16z0">
    <w:name w:val="WW8Num16z0"/>
    <w:rPr>
      <w:rFonts w:ascii="Wingdings" w:hAnsi="Wingdings" w:cs="Wingdings" w:hint="default"/>
    </w:rPr>
  </w:style>
  <w:style w:type="character" w:customStyle="1" w:styleId="WW8Num16z1">
    <w:name w:val="WW8Num16z1"/>
    <w:rPr>
      <w:rFonts w:ascii="Courier New" w:hAnsi="Courier New" w:cs="Courier New" w:hint="default"/>
    </w:rPr>
  </w:style>
  <w:style w:type="character" w:customStyle="1" w:styleId="WW8Num16z3">
    <w:name w:val="WW8Num16z3"/>
    <w:rPr>
      <w:rFonts w:ascii="Symbol" w:hAnsi="Symbol" w:cs="Symbol" w:hint="default"/>
    </w:rPr>
  </w:style>
  <w:style w:type="character" w:customStyle="1" w:styleId="WW8Num19z0">
    <w:name w:val="WW8Num19z0"/>
    <w:rPr>
      <w:b/>
      <w:i w:val="0"/>
      <w:color w:val="000000"/>
    </w:rPr>
  </w:style>
  <w:style w:type="character" w:customStyle="1" w:styleId="WW8Num19z1">
    <w:name w:val="WW8Num19z1"/>
    <w:rPr>
      <w:rFonts w:hint="default"/>
    </w:rPr>
  </w:style>
  <w:style w:type="character" w:customStyle="1" w:styleId="WW8Num20z0">
    <w:name w:val="WW8Num20z0"/>
    <w:rPr>
      <w:i w:val="0"/>
    </w:rPr>
  </w:style>
  <w:style w:type="character" w:customStyle="1" w:styleId="WW8Num21z0">
    <w:name w:val="WW8Num21z0"/>
    <w:rPr>
      <w:rFonts w:hint="default"/>
    </w:rPr>
  </w:style>
  <w:style w:type="character" w:customStyle="1" w:styleId="WW8Num22z0">
    <w:name w:val="WW8Num22z0"/>
    <w:rPr>
      <w:i w:val="0"/>
      <w:color w:val="000000"/>
    </w:rPr>
  </w:style>
  <w:style w:type="character" w:customStyle="1" w:styleId="WW8Num23z0">
    <w:name w:val="WW8Num23z0"/>
    <w:rPr>
      <w:rFonts w:ascii="Wingdings" w:hAnsi="Wingdings" w:cs="Wingdings" w:hint="default"/>
      <w:color w:val="000000"/>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6z0">
    <w:name w:val="WW8Num26z0"/>
    <w:rPr>
      <w:rFonts w:hint="default"/>
    </w:rPr>
  </w:style>
  <w:style w:type="character" w:customStyle="1" w:styleId="WW8Num27z0">
    <w:name w:val="WW8Num27z0"/>
    <w:rPr>
      <w:rFonts w:hint="default"/>
    </w:rPr>
  </w:style>
  <w:style w:type="character" w:customStyle="1" w:styleId="WW8Num30z0">
    <w:name w:val="WW8Num30z0"/>
    <w:rPr>
      <w:rFonts w:hint="default"/>
      <w:b w:val="0"/>
    </w:rPr>
  </w:style>
  <w:style w:type="character" w:customStyle="1" w:styleId="WW8Num32z0">
    <w:name w:val="WW8Num32z0"/>
    <w:rPr>
      <w:rFonts w:ascii="Times New Roman" w:eastAsia="Calibri" w:hAnsi="Times New Roman" w:cs="Times New Roman"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rPr>
      <w:rFonts w:ascii="Symbol" w:hAnsi="Symbol" w:cs="Symbol" w:hint="default"/>
    </w:rPr>
  </w:style>
  <w:style w:type="character" w:customStyle="1" w:styleId="WW8Num33z0">
    <w:name w:val="WW8Num33z0"/>
    <w:rPr>
      <w:rFonts w:hint="default"/>
      <w:b/>
    </w:rPr>
  </w:style>
  <w:style w:type="character" w:customStyle="1" w:styleId="WW8Num34z0">
    <w:name w:val="WW8Num34z0"/>
    <w:rPr>
      <w:rFonts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hint="default"/>
      <w:b/>
      <w:i w:val="0"/>
      <w:strike w:val="0"/>
      <w:dstrike w:val="0"/>
      <w:color w:val="000000"/>
      <w:lang w:val="ro-MD"/>
    </w:rPr>
  </w:style>
  <w:style w:type="character" w:customStyle="1" w:styleId="WW8Num37z0">
    <w:name w:val="WW8Num37z0"/>
    <w:rPr>
      <w:rFonts w:hint="default"/>
    </w:rPr>
  </w:style>
  <w:style w:type="character" w:customStyle="1" w:styleId="WW8Num38z0">
    <w:name w:val="WW8Num38z0"/>
    <w:rPr>
      <w:rFonts w:hint="default"/>
    </w:rPr>
  </w:style>
  <w:style w:type="character" w:customStyle="1" w:styleId="WW8Num39z0">
    <w:name w:val="WW8Num39z0"/>
    <w:rPr>
      <w:rFonts w:hint="default"/>
    </w:rPr>
  </w:style>
  <w:style w:type="character" w:customStyle="1" w:styleId="WW8Num40z0">
    <w:name w:val="WW8Num40z0"/>
    <w:rPr>
      <w:rFonts w:ascii="Times New Roman" w:eastAsia="Times New Roman" w:hAnsi="Times New Roman" w:cs="Times New Roman"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0z3">
    <w:name w:val="WW8Num40z3"/>
    <w:rPr>
      <w:rFonts w:ascii="Symbol" w:hAnsi="Symbol" w:cs="Symbol" w:hint="default"/>
    </w:rPr>
  </w:style>
  <w:style w:type="character" w:customStyle="1" w:styleId="WW8Num41z0">
    <w:name w:val="WW8Num41z0"/>
    <w:rPr>
      <w:rFonts w:ascii="Wingdings" w:hAnsi="Wingdings" w:cs="Wingdings" w:hint="default"/>
      <w:color w:val="000000"/>
    </w:rPr>
  </w:style>
  <w:style w:type="character" w:customStyle="1" w:styleId="WW8Num42z0">
    <w:name w:val="WW8Num42z0"/>
    <w:rPr>
      <w:rFonts w:hint="default"/>
    </w:rPr>
  </w:style>
  <w:style w:type="character" w:customStyle="1" w:styleId="WW8Num44z0">
    <w:name w:val="WW8Num44z0"/>
    <w:rPr>
      <w:rFonts w:hint="default"/>
    </w:rPr>
  </w:style>
  <w:style w:type="character" w:customStyle="1" w:styleId="WW8Num45z0">
    <w:name w:val="WW8Num45z0"/>
    <w:rPr>
      <w:rFonts w:hint="default"/>
      <w:b/>
      <w:i w:val="0"/>
      <w:color w:val="000000"/>
    </w:rPr>
  </w:style>
  <w:style w:type="character" w:customStyle="1" w:styleId="WW8Num46z0">
    <w:name w:val="WW8Num46z0"/>
    <w:rPr>
      <w:rFonts w:hint="default"/>
    </w:rPr>
  </w:style>
  <w:style w:type="character" w:customStyle="1" w:styleId="WW8Num47z0">
    <w:name w:val="WW8Num47z0"/>
    <w:rPr>
      <w:rFonts w:hint="default"/>
    </w:rPr>
  </w:style>
  <w:style w:type="character" w:customStyle="1" w:styleId="Fontdeparagrafimplicit1">
    <w:name w:val="Font de paragraf implicit1"/>
  </w:style>
  <w:style w:type="character" w:customStyle="1" w:styleId="Titlu4Caracter">
    <w:name w:val="Titlu 4 Caracter"/>
    <w:rPr>
      <w:rFonts w:ascii="Times New Roman" w:eastAsia="Times New Roman" w:hAnsi="Times New Roman" w:cs="Times New Roman"/>
      <w:b/>
      <w:bCs/>
      <w:sz w:val="24"/>
      <w:szCs w:val="24"/>
    </w:rPr>
  </w:style>
  <w:style w:type="character" w:customStyle="1" w:styleId="Titlu5Caracter">
    <w:name w:val="Titlu 5 Caracter"/>
    <w:rPr>
      <w:rFonts w:ascii="Calibri Light" w:eastAsia="Times New Roman" w:hAnsi="Calibri Light" w:cs="Times New Roman"/>
      <w:color w:val="2E74B5"/>
    </w:rPr>
  </w:style>
  <w:style w:type="character" w:customStyle="1" w:styleId="Titlu1Caracter">
    <w:name w:val="Titlu 1 Caracter"/>
    <w:rPr>
      <w:rFonts w:ascii="Calibri Light" w:eastAsia="Times New Roman" w:hAnsi="Calibri Light" w:cs="Times New Roman"/>
      <w:color w:val="2E74B5"/>
      <w:sz w:val="32"/>
      <w:szCs w:val="32"/>
    </w:rPr>
  </w:style>
  <w:style w:type="character" w:customStyle="1" w:styleId="2">
    <w:name w:val="Заголовок №2"/>
    <w:rPr>
      <w:rFonts w:ascii="Times New Roman" w:eastAsia="Times New Roman" w:hAnsi="Times New Roman" w:cs="Times New Roman"/>
      <w:b/>
      <w:bCs/>
      <w:i w:val="0"/>
      <w:iCs w:val="0"/>
      <w:caps w:val="0"/>
      <w:smallCaps w:val="0"/>
      <w:strike w:val="0"/>
      <w:dstrike w:val="0"/>
      <w:color w:val="000000"/>
      <w:spacing w:val="0"/>
      <w:w w:val="100"/>
      <w:position w:val="0"/>
      <w:sz w:val="23"/>
      <w:szCs w:val="23"/>
      <w:u w:val="none"/>
      <w:vertAlign w:val="baseline"/>
      <w:lang w:val="ro-RO" w:bidi="ro-RO"/>
    </w:rPr>
  </w:style>
  <w:style w:type="character" w:customStyle="1" w:styleId="1">
    <w:name w:val="Заголовок №1"/>
    <w:rPr>
      <w:rFonts w:ascii="Times New Roman" w:eastAsia="Times New Roman" w:hAnsi="Times New Roman" w:cs="Times New Roman"/>
      <w:b/>
      <w:bCs/>
      <w:i w:val="0"/>
      <w:iCs w:val="0"/>
      <w:caps w:val="0"/>
      <w:smallCaps w:val="0"/>
      <w:strike w:val="0"/>
      <w:dstrike w:val="0"/>
      <w:color w:val="000000"/>
      <w:spacing w:val="0"/>
      <w:w w:val="100"/>
      <w:position w:val="0"/>
      <w:sz w:val="34"/>
      <w:szCs w:val="34"/>
      <w:u w:val="none"/>
      <w:vertAlign w:val="baseline"/>
      <w:lang w:val="ro-RO" w:bidi="ro-RO"/>
    </w:rPr>
  </w:style>
  <w:style w:type="character" w:customStyle="1" w:styleId="5">
    <w:name w:val="Основной текст (5)"/>
    <w:rPr>
      <w:rFonts w:ascii="Times New Roman" w:eastAsia="Times New Roman" w:hAnsi="Times New Roman" w:cs="Times New Roman"/>
      <w:b/>
      <w:bCs/>
      <w:i w:val="0"/>
      <w:iCs w:val="0"/>
      <w:caps w:val="0"/>
      <w:smallCaps w:val="0"/>
      <w:strike w:val="0"/>
      <w:dstrike w:val="0"/>
      <w:color w:val="000000"/>
      <w:spacing w:val="0"/>
      <w:w w:val="100"/>
      <w:position w:val="0"/>
      <w:sz w:val="23"/>
      <w:szCs w:val="23"/>
      <w:u w:val="none"/>
      <w:vertAlign w:val="baseline"/>
      <w:lang w:val="ro-RO" w:bidi="ro-RO"/>
    </w:rPr>
  </w:style>
  <w:style w:type="character" w:customStyle="1" w:styleId="TextnBalonCaracter">
    <w:name w:val="Text în Balon Caracter"/>
    <w:rPr>
      <w:rFonts w:ascii="Segoe UI" w:hAnsi="Segoe UI" w:cs="Segoe UI"/>
      <w:sz w:val="18"/>
      <w:szCs w:val="18"/>
    </w:rPr>
  </w:style>
  <w:style w:type="character" w:customStyle="1" w:styleId="AntetCaracter">
    <w:name w:val="Antet Caracter"/>
  </w:style>
  <w:style w:type="character" w:customStyle="1" w:styleId="SubsolCaracter">
    <w:name w:val="Subsol Caracter"/>
  </w:style>
  <w:style w:type="character" w:customStyle="1" w:styleId="ListparagrafCaracter">
    <w:name w:val="Listă paragraf Caracter"/>
    <w:rPr>
      <w:sz w:val="22"/>
      <w:szCs w:val="22"/>
    </w:rPr>
  </w:style>
  <w:style w:type="character" w:customStyle="1" w:styleId="10">
    <w:name w:val="Неразрешенное упоминание1"/>
    <w:rPr>
      <w:color w:val="605E5C"/>
      <w:shd w:val="clear" w:color="auto" w:fill="E1DFDD"/>
    </w:rPr>
  </w:style>
  <w:style w:type="character" w:customStyle="1" w:styleId="object">
    <w:name w:val="object"/>
  </w:style>
  <w:style w:type="character" w:customStyle="1" w:styleId="NormalWebCaracter">
    <w:name w:val="Normal (Web) Caracter"/>
    <w:rPr>
      <w:rFonts w:ascii="Times New Roman" w:eastAsia="Times New Roman" w:hAnsi="Times New Roman" w:cs="Times New Roman"/>
      <w:sz w:val="24"/>
      <w:szCs w:val="24"/>
      <w:lang w:val="ru-RU"/>
    </w:rPr>
  </w:style>
  <w:style w:type="character" w:customStyle="1" w:styleId="Titlu2Caracter">
    <w:name w:val="Titlu 2 Caracter"/>
    <w:rPr>
      <w:rFonts w:ascii="Calibri Light" w:eastAsia="Times New Roman" w:hAnsi="Calibri Light" w:cs="Times New Roman"/>
      <w:b/>
      <w:bCs/>
      <w:i/>
      <w:iCs/>
      <w:sz w:val="28"/>
      <w:szCs w:val="28"/>
    </w:rPr>
  </w:style>
  <w:style w:type="character" w:customStyle="1" w:styleId="FrspaiereCaracter">
    <w:name w:val="Fără spațiere Caracter"/>
    <w:rPr>
      <w:rFonts w:ascii="Microsoft Sans Serif" w:eastAsia="Microsoft Sans Serif" w:hAnsi="Microsoft Sans Serif" w:cs="Microsoft Sans Serif"/>
      <w:color w:val="000000"/>
      <w:sz w:val="24"/>
      <w:szCs w:val="24"/>
      <w:lang w:val="ro-RO" w:bidi="ro-RO"/>
    </w:rPr>
  </w:style>
  <w:style w:type="character" w:customStyle="1" w:styleId="LegturInternet">
    <w:name w:val="Legătură Internet"/>
    <w:rPr>
      <w:color w:val="0000FF"/>
      <w:u w:val="single"/>
    </w:rPr>
  </w:style>
  <w:style w:type="character" w:customStyle="1" w:styleId="NumberingSymbols">
    <w:name w:val="Numbering Symbols"/>
  </w:style>
  <w:style w:type="character" w:customStyle="1" w:styleId="WW8Num10z4">
    <w:name w:val="WW8Num10z4"/>
    <w:rPr>
      <w:rFonts w:ascii="Courier New" w:hAnsi="Courier New" w:cs="Courier New" w:hint="default"/>
    </w:rPr>
  </w:style>
  <w:style w:type="character" w:customStyle="1" w:styleId="Bullets">
    <w:name w:val="Bullets"/>
    <w:rPr>
      <w:rFonts w:ascii="OpenSymbol" w:eastAsia="OpenSymbol" w:hAnsi="OpenSymbol" w:cs="OpenSymbol"/>
    </w:rPr>
  </w:style>
  <w:style w:type="character" w:customStyle="1" w:styleId="UnresolvedMention">
    <w:name w:val="Unresolved Mention"/>
    <w:rPr>
      <w:color w:val="605E5C"/>
      <w:shd w:val="clear" w:color="auto" w:fill="E1DFDD"/>
    </w:rPr>
  </w:style>
  <w:style w:type="character" w:customStyle="1" w:styleId="BodyTextChar">
    <w:name w:val="Body Text Char"/>
    <w:rPr>
      <w:rFonts w:ascii="Calibri" w:eastAsia="Calibri" w:hAnsi="Calibri" w:cs="Calibri"/>
      <w:sz w:val="22"/>
      <w:szCs w:val="22"/>
      <w:lang w:val="en-US" w:eastAsia="zh-CN"/>
    </w:rPr>
  </w:style>
  <w:style w:type="character" w:customStyle="1" w:styleId="FooterChar">
    <w:name w:val="Footer Char"/>
    <w:uiPriority w:val="99"/>
    <w:rPr>
      <w:rFonts w:ascii="Calibri" w:eastAsia="Calibri" w:hAnsi="Calibri" w:cs="Calibri"/>
      <w:sz w:val="22"/>
      <w:szCs w:val="22"/>
      <w:lang w:val="en-US" w:eastAsia="zh-CN"/>
    </w:rPr>
  </w:style>
  <w:style w:type="paragraph" w:customStyle="1" w:styleId="Heading">
    <w:name w:val="Heading"/>
    <w:basedOn w:val="Normal"/>
    <w:next w:val="Corptext"/>
    <w:pPr>
      <w:keepNext/>
      <w:spacing w:before="240" w:after="120"/>
    </w:pPr>
    <w:rPr>
      <w:rFonts w:ascii="Liberation Sans" w:eastAsia="Noto Sans CJK SC" w:hAnsi="Liberation Sans" w:cs="Noto Sans Devanagari"/>
      <w:sz w:val="28"/>
      <w:szCs w:val="28"/>
    </w:rPr>
  </w:style>
  <w:style w:type="paragraph" w:styleId="Corptext">
    <w:name w:val="Body Text"/>
    <w:basedOn w:val="Normal"/>
    <w:pPr>
      <w:spacing w:after="140" w:line="276" w:lineRule="auto"/>
    </w:pPr>
  </w:style>
  <w:style w:type="paragraph" w:styleId="List">
    <w:name w:val="List"/>
    <w:basedOn w:val="Corptext"/>
    <w:rPr>
      <w:rFonts w:cs="Noto Sans Devanagari"/>
    </w:rPr>
  </w:style>
  <w:style w:type="paragraph" w:styleId="Legend">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rPr>
      <w:rFonts w:cs="Noto Sans Devanagari"/>
    </w:rPr>
  </w:style>
  <w:style w:type="paragraph" w:customStyle="1" w:styleId="caption">
    <w:name w:val="caption"/>
    <w:basedOn w:val="Normal"/>
    <w:pPr>
      <w:suppressLineNumbers/>
      <w:spacing w:before="120" w:after="120"/>
    </w:pPr>
    <w:rPr>
      <w:rFonts w:cs="Lohit Devanagari"/>
      <w:i/>
      <w:iCs/>
      <w:sz w:val="24"/>
      <w:szCs w:val="24"/>
    </w:rPr>
  </w:style>
  <w:style w:type="paragraph" w:customStyle="1" w:styleId="HeaderandFooter">
    <w:name w:val="Header and Footer"/>
    <w:basedOn w:val="Normal"/>
    <w:pPr>
      <w:suppressLineNumbers/>
      <w:tabs>
        <w:tab w:val="center" w:pos="4986"/>
        <w:tab w:val="right" w:pos="9972"/>
      </w:tabs>
    </w:pPr>
  </w:style>
  <w:style w:type="paragraph" w:styleId="Subsol">
    <w:name w:val="footer"/>
    <w:basedOn w:val="Normal"/>
    <w:uiPriority w:val="99"/>
    <w:pPr>
      <w:tabs>
        <w:tab w:val="center" w:pos="4680"/>
        <w:tab w:val="right" w:pos="9360"/>
      </w:tabs>
      <w:spacing w:after="0" w:line="240" w:lineRule="auto"/>
    </w:pPr>
  </w:style>
  <w:style w:type="paragraph" w:styleId="Antet">
    <w:name w:val="header"/>
    <w:basedOn w:val="Normal"/>
    <w:pPr>
      <w:tabs>
        <w:tab w:val="center" w:pos="4680"/>
        <w:tab w:val="right" w:pos="9360"/>
      </w:tabs>
      <w:spacing w:after="0" w:line="240" w:lineRule="auto"/>
    </w:pPr>
  </w:style>
  <w:style w:type="paragraph" w:styleId="Cuprins1">
    <w:name w:val="toc 1"/>
    <w:basedOn w:val="Normal"/>
    <w:next w:val="Normal"/>
    <w:pPr>
      <w:tabs>
        <w:tab w:val="left" w:pos="440"/>
        <w:tab w:val="right" w:leader="dot" w:pos="9980"/>
      </w:tabs>
      <w:spacing w:after="120" w:line="240" w:lineRule="auto"/>
      <w:jc w:val="both"/>
    </w:pPr>
    <w:rPr>
      <w:rFonts w:ascii="Times New Roman" w:eastAsia="Times New Roman" w:hAnsi="Times New Roman" w:cs="Times New Roman"/>
      <w:kern w:val="2"/>
      <w:sz w:val="24"/>
      <w:szCs w:val="24"/>
      <w:lang w:val="ro-RO" w:eastAsia="ro-RO"/>
    </w:rPr>
  </w:style>
  <w:style w:type="paragraph" w:customStyle="1" w:styleId="caption1">
    <w:name w:val="caption1"/>
    <w:basedOn w:val="Normal"/>
    <w:pPr>
      <w:suppressLineNumbers/>
      <w:spacing w:before="120" w:after="120"/>
    </w:pPr>
    <w:rPr>
      <w:rFonts w:cs="Noto Sans Devanagari"/>
      <w:i/>
      <w:iCs/>
      <w:sz w:val="24"/>
      <w:szCs w:val="24"/>
    </w:rPr>
  </w:style>
  <w:style w:type="paragraph" w:customStyle="1" w:styleId="caption11">
    <w:name w:val="caption11"/>
    <w:basedOn w:val="Normal"/>
    <w:pPr>
      <w:suppressLineNumbers/>
      <w:spacing w:before="120" w:after="120"/>
    </w:pPr>
    <w:rPr>
      <w:rFonts w:cs="Noto Sans Devanagari"/>
      <w:i/>
      <w:iCs/>
      <w:sz w:val="24"/>
      <w:szCs w:val="24"/>
    </w:rPr>
  </w:style>
  <w:style w:type="paragraph" w:customStyle="1" w:styleId="Listparagraf1">
    <w:name w:val="Listă paragraf1"/>
    <w:basedOn w:val="Normal"/>
    <w:pPr>
      <w:ind w:left="720"/>
      <w:contextualSpacing/>
    </w:pPr>
  </w:style>
  <w:style w:type="paragraph" w:customStyle="1" w:styleId="NormalWeb1">
    <w:name w:val="Normal (Web)1"/>
    <w:basedOn w:val="Normal"/>
    <w:pPr>
      <w:spacing w:after="0" w:line="240" w:lineRule="auto"/>
      <w:ind w:firstLine="567"/>
      <w:jc w:val="both"/>
    </w:pPr>
    <w:rPr>
      <w:rFonts w:ascii="Times New Roman" w:eastAsia="Times New Roman" w:hAnsi="Times New Roman" w:cs="Times New Roman"/>
      <w:sz w:val="24"/>
      <w:szCs w:val="24"/>
      <w:lang w:val="ru-RU"/>
    </w:rPr>
  </w:style>
  <w:style w:type="paragraph" w:customStyle="1" w:styleId="Titlucuprins1">
    <w:name w:val="Titlu cuprins1"/>
    <w:basedOn w:val="Titlu1"/>
    <w:next w:val="Normal"/>
    <w:pPr>
      <w:numPr>
        <w:numId w:val="0"/>
      </w:numPr>
      <w:outlineLvl w:val="9"/>
    </w:pPr>
  </w:style>
  <w:style w:type="paragraph" w:customStyle="1" w:styleId="Frspaiere1">
    <w:name w:val="Fără spațiere1"/>
    <w:pPr>
      <w:widowControl w:val="0"/>
      <w:suppressAutoHyphens/>
    </w:pPr>
    <w:rPr>
      <w:rFonts w:ascii="Microsoft Sans Serif" w:eastAsia="Microsoft Sans Serif" w:hAnsi="Microsoft Sans Serif" w:cs="Microsoft Sans Serif"/>
      <w:color w:val="000000"/>
      <w:sz w:val="24"/>
      <w:szCs w:val="24"/>
      <w:lang w:eastAsia="zh-CN" w:bidi="ro-RO"/>
    </w:rPr>
  </w:style>
  <w:style w:type="paragraph" w:customStyle="1" w:styleId="TextnBalon1">
    <w:name w:val="Text în Balon1"/>
    <w:basedOn w:val="Normal"/>
    <w:pPr>
      <w:spacing w:after="0" w:line="240" w:lineRule="auto"/>
    </w:pPr>
    <w:rPr>
      <w:rFonts w:ascii="Segoe UI" w:hAnsi="Segoe UI" w:cs="Segoe UI"/>
      <w:sz w:val="18"/>
      <w:szCs w:val="18"/>
    </w:rPr>
  </w:style>
  <w:style w:type="paragraph" w:customStyle="1" w:styleId="Default">
    <w:name w:val="Default"/>
    <w:pPr>
      <w:suppressAutoHyphens/>
      <w:autoSpaceDE w:val="0"/>
    </w:pPr>
    <w:rPr>
      <w:rFonts w:eastAsia="Calibri"/>
      <w:color w:val="000000"/>
      <w:sz w:val="24"/>
      <w:szCs w:val="24"/>
      <w:lang w:val="ru-RU" w:eastAsia="zh-CN"/>
    </w:rPr>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 w:type="paragraph" w:customStyle="1" w:styleId="Default5LTGliederung1">
    <w:name w:val="Default 5~LT~Gliederung 1"/>
    <w:pPr>
      <w:widowControl w:val="0"/>
      <w:suppressAutoHyphens/>
      <w:spacing w:before="283"/>
    </w:pPr>
    <w:rPr>
      <w:rFonts w:ascii="Noto Sans Devanagari" w:eastAsia="Noto Sans" w:hAnsi="Noto Sans Devanagari" w:cs="Arial"/>
      <w:kern w:val="2"/>
      <w:sz w:val="64"/>
      <w:szCs w:val="24"/>
      <w:lang w:val="en-US" w:eastAsia="zh-CN" w:bidi="hi-IN"/>
    </w:rPr>
  </w:style>
  <w:style w:type="paragraph" w:customStyle="1" w:styleId="a">
    <w:name w:val="Без интервала"/>
    <w:pPr>
      <w:widowControl w:val="0"/>
      <w:suppressAutoHyphens/>
    </w:pPr>
    <w:rPr>
      <w:rFonts w:ascii="Microsoft Sans Serif" w:eastAsia="Microsoft Sans Serif" w:hAnsi="Microsoft Sans Serif" w:cs="Microsoft Sans Serif"/>
      <w:color w:val="000000"/>
      <w:sz w:val="24"/>
      <w:szCs w:val="24"/>
      <w:lang w:eastAsia="zh-CN" w:bidi="ro-RO"/>
    </w:rPr>
  </w:style>
  <w:style w:type="paragraph" w:customStyle="1" w:styleId="DefaultDrawingStyle">
    <w:name w:val="Default Drawing Style"/>
    <w:pPr>
      <w:widowControl w:val="0"/>
      <w:suppressAutoHyphens/>
      <w:spacing w:line="200" w:lineRule="atLeast"/>
    </w:pPr>
    <w:rPr>
      <w:rFonts w:ascii="Noto Sans Devanagari" w:eastAsia="Noto Sans" w:hAnsi="Noto Sans Devanagari" w:cs="Arial"/>
      <w:kern w:val="2"/>
      <w:sz w:val="36"/>
      <w:szCs w:val="24"/>
      <w:lang w:val="en-US" w:eastAsia="zh-CN" w:bidi="hi-IN"/>
    </w:rPr>
  </w:style>
  <w:style w:type="paragraph" w:customStyle="1" w:styleId="Objectwithoutfill">
    <w:name w:val="Object without fill"/>
    <w:basedOn w:val="DefaultDrawingStyle"/>
    <w:rPr>
      <w:rFonts w:cs="Noto Sans Devanagari"/>
      <w:color w:val="000000"/>
    </w:rPr>
  </w:style>
  <w:style w:type="paragraph" w:customStyle="1" w:styleId="Objectwithnofillandnoline">
    <w:name w:val="Object with no fill and no line"/>
    <w:basedOn w:val="DefaultDrawingStyle"/>
    <w:rPr>
      <w:rFonts w:cs="Noto Sans Devanagari"/>
      <w:color w:val="000000"/>
    </w:rPr>
  </w:style>
  <w:style w:type="paragraph" w:customStyle="1" w:styleId="Text">
    <w:name w:val="Text"/>
    <w:basedOn w:val="caption1"/>
  </w:style>
  <w:style w:type="paragraph" w:customStyle="1" w:styleId="A4">
    <w:name w:val="A4"/>
    <w:basedOn w:val="Text"/>
    <w:rPr>
      <w:rFonts w:ascii="Noto Sans" w:hAnsi="Noto Sans" w:cs="Noto Sans"/>
      <w:sz w:val="36"/>
    </w:rPr>
  </w:style>
  <w:style w:type="paragraph" w:customStyle="1" w:styleId="TitleA4">
    <w:name w:val="Title A4"/>
    <w:basedOn w:val="A4"/>
    <w:rPr>
      <w:sz w:val="87"/>
    </w:rPr>
  </w:style>
  <w:style w:type="paragraph" w:customStyle="1" w:styleId="HeadingA4">
    <w:name w:val="Heading A4"/>
    <w:basedOn w:val="A4"/>
    <w:rPr>
      <w:sz w:val="48"/>
    </w:rPr>
  </w:style>
  <w:style w:type="paragraph" w:customStyle="1" w:styleId="TextA4">
    <w:name w:val="Text A4"/>
    <w:basedOn w:val="A4"/>
  </w:style>
  <w:style w:type="paragraph" w:customStyle="1" w:styleId="A0">
    <w:name w:val="A0"/>
    <w:basedOn w:val="Text"/>
    <w:rPr>
      <w:rFonts w:ascii="Noto Sans" w:hAnsi="Noto Sans" w:cs="Noto Sans"/>
      <w:sz w:val="95"/>
    </w:rPr>
  </w:style>
  <w:style w:type="paragraph" w:customStyle="1" w:styleId="TitleA0">
    <w:name w:val="Title A0"/>
    <w:basedOn w:val="A0"/>
    <w:rPr>
      <w:sz w:val="191"/>
    </w:rPr>
  </w:style>
  <w:style w:type="paragraph" w:customStyle="1" w:styleId="HeadingA0">
    <w:name w:val="Heading A0"/>
    <w:basedOn w:val="A0"/>
    <w:rPr>
      <w:sz w:val="143"/>
    </w:rPr>
  </w:style>
  <w:style w:type="paragraph" w:customStyle="1" w:styleId="TextA0">
    <w:name w:val="Text A0"/>
    <w:basedOn w:val="A0"/>
  </w:style>
  <w:style w:type="paragraph" w:customStyle="1" w:styleId="Graphic">
    <w:name w:val="Graphic"/>
    <w:pPr>
      <w:widowControl w:val="0"/>
      <w:suppressAutoHyphens/>
    </w:pPr>
    <w:rPr>
      <w:rFonts w:ascii="Liberation Sans" w:eastAsia="Noto Sans" w:hAnsi="Liberation Sans" w:cs="Arial"/>
      <w:sz w:val="36"/>
      <w:szCs w:val="24"/>
      <w:lang w:val="en-US" w:eastAsia="zh-CN" w:bidi="hi-IN"/>
    </w:rPr>
  </w:style>
  <w:style w:type="paragraph" w:customStyle="1" w:styleId="Shapes">
    <w:name w:val="Shapes"/>
    <w:basedOn w:val="Graphic"/>
    <w:rPr>
      <w:rFonts w:cs="Liberation Sans"/>
      <w:b/>
      <w:sz w:val="28"/>
    </w:rPr>
  </w:style>
  <w:style w:type="paragraph" w:customStyle="1" w:styleId="Filled">
    <w:name w:val="Filled"/>
    <w:basedOn w:val="Shapes"/>
  </w:style>
  <w:style w:type="paragraph" w:customStyle="1" w:styleId="FilledBlue">
    <w:name w:val="Filled Blue"/>
    <w:basedOn w:val="Filled"/>
    <w:rPr>
      <w:color w:val="FFFFFF"/>
    </w:rPr>
  </w:style>
  <w:style w:type="paragraph" w:customStyle="1" w:styleId="FilledGreen">
    <w:name w:val="Filled Green"/>
    <w:basedOn w:val="Filled"/>
    <w:rPr>
      <w:color w:val="FFFFFF"/>
    </w:rPr>
  </w:style>
  <w:style w:type="paragraph" w:customStyle="1" w:styleId="FilledRed">
    <w:name w:val="Filled Red"/>
    <w:basedOn w:val="Filled"/>
    <w:rPr>
      <w:color w:val="FFFFFF"/>
    </w:rPr>
  </w:style>
  <w:style w:type="paragraph" w:customStyle="1" w:styleId="FilledYellow">
    <w:name w:val="Filled Yellow"/>
    <w:basedOn w:val="Filled"/>
    <w:rPr>
      <w:color w:val="FFFFFF"/>
    </w:rPr>
  </w:style>
  <w:style w:type="paragraph" w:customStyle="1" w:styleId="Outlined">
    <w:name w:val="Outlined"/>
    <w:basedOn w:val="Shapes"/>
  </w:style>
  <w:style w:type="paragraph" w:customStyle="1" w:styleId="OutlinedBlue">
    <w:name w:val="Outlined Blue"/>
    <w:basedOn w:val="Outlined"/>
    <w:rPr>
      <w:color w:val="355269"/>
    </w:rPr>
  </w:style>
  <w:style w:type="paragraph" w:customStyle="1" w:styleId="OutlinedGreen">
    <w:name w:val="Outlined Green"/>
    <w:basedOn w:val="Outlined"/>
    <w:rPr>
      <w:color w:val="127622"/>
    </w:rPr>
  </w:style>
  <w:style w:type="paragraph" w:customStyle="1" w:styleId="OutlinedRed">
    <w:name w:val="Outlined Red"/>
    <w:basedOn w:val="Outlined"/>
    <w:rPr>
      <w:color w:val="C9211E"/>
    </w:rPr>
  </w:style>
  <w:style w:type="paragraph" w:customStyle="1" w:styleId="OutlinedYellow">
    <w:name w:val="Outlined Yellow"/>
    <w:basedOn w:val="Outlined"/>
    <w:rPr>
      <w:color w:val="B47804"/>
    </w:rPr>
  </w:style>
  <w:style w:type="paragraph" w:customStyle="1" w:styleId="Lines">
    <w:name w:val="Lines"/>
    <w:basedOn w:val="Graphic"/>
    <w:rPr>
      <w:rFonts w:cs="Liberation Sans"/>
    </w:rPr>
  </w:style>
  <w:style w:type="paragraph" w:customStyle="1" w:styleId="ArrowLine">
    <w:name w:val="Arrow Line"/>
    <w:basedOn w:val="Lines"/>
  </w:style>
  <w:style w:type="paragraph" w:customStyle="1" w:styleId="DashedLine">
    <w:name w:val="Dashed Line"/>
    <w:basedOn w:val="Lines"/>
  </w:style>
  <w:style w:type="paragraph" w:customStyle="1" w:styleId="TitleSlideLTGliederung1">
    <w:name w:val="Title Slide~LT~Gliederung 1"/>
    <w:pPr>
      <w:widowControl w:val="0"/>
      <w:suppressAutoHyphens/>
      <w:spacing w:before="283"/>
    </w:pPr>
    <w:rPr>
      <w:rFonts w:ascii="Noto Sans Devanagari" w:eastAsia="Noto Sans" w:hAnsi="Noto Sans Devanagari" w:cs="Arial"/>
      <w:kern w:val="2"/>
      <w:sz w:val="64"/>
      <w:szCs w:val="24"/>
      <w:lang w:val="en-US" w:eastAsia="zh-CN" w:bidi="hi-IN"/>
    </w:rPr>
  </w:style>
  <w:style w:type="paragraph" w:customStyle="1" w:styleId="TitleSlideLTGliederung2">
    <w:name w:val="Title Slide~LT~Gliederung 2"/>
    <w:basedOn w:val="TitleSlideLTGliederung1"/>
    <w:pPr>
      <w:spacing w:before="227"/>
    </w:pPr>
    <w:rPr>
      <w:rFonts w:cs="Noto Sans Devanagari"/>
      <w:color w:val="000000"/>
      <w:sz w:val="56"/>
    </w:rPr>
  </w:style>
  <w:style w:type="paragraph" w:customStyle="1" w:styleId="TitleSlideLTGliederung3">
    <w:name w:val="Title Slide~LT~Gliederung 3"/>
    <w:basedOn w:val="TitleSlideLTGliederung2"/>
    <w:pPr>
      <w:spacing w:before="170"/>
    </w:pPr>
    <w:rPr>
      <w:sz w:val="48"/>
    </w:rPr>
  </w:style>
  <w:style w:type="paragraph" w:customStyle="1" w:styleId="TitleSlideLTGliederung4">
    <w:name w:val="Title Slide~LT~Gliederung 4"/>
    <w:basedOn w:val="TitleSlideLTGliederung3"/>
    <w:pPr>
      <w:spacing w:before="113"/>
    </w:pPr>
    <w:rPr>
      <w:sz w:val="40"/>
    </w:rPr>
  </w:style>
  <w:style w:type="paragraph" w:customStyle="1" w:styleId="TitleSlideLTGliederung5">
    <w:name w:val="Title Slide~LT~Gliederung 5"/>
    <w:basedOn w:val="TitleSlideLTGliederung4"/>
    <w:pPr>
      <w:spacing w:before="57"/>
    </w:pPr>
  </w:style>
  <w:style w:type="paragraph" w:customStyle="1" w:styleId="TitleSlideLTGliederung6">
    <w:name w:val="Title Slide~LT~Gliederung 6"/>
    <w:basedOn w:val="TitleSlideLTGliederung5"/>
  </w:style>
  <w:style w:type="paragraph" w:customStyle="1" w:styleId="TitleSlideLTGliederung7">
    <w:name w:val="Title Slide~LT~Gliederung 7"/>
    <w:basedOn w:val="TitleSlideLTGliederung6"/>
  </w:style>
  <w:style w:type="paragraph" w:customStyle="1" w:styleId="TitleSlideLTGliederung8">
    <w:name w:val="Title Slide~LT~Gliederung 8"/>
    <w:basedOn w:val="TitleSlideLTGliederung7"/>
  </w:style>
  <w:style w:type="paragraph" w:customStyle="1" w:styleId="TitleSlideLTGliederung9">
    <w:name w:val="Title Slide~LT~Gliederung 9"/>
    <w:basedOn w:val="TitleSlideLTGliederung8"/>
  </w:style>
  <w:style w:type="paragraph" w:customStyle="1" w:styleId="TitleSlideLTTitel">
    <w:name w:val="Title Slide~LT~Titel"/>
    <w:pPr>
      <w:widowControl w:val="0"/>
      <w:suppressAutoHyphens/>
      <w:jc w:val="center"/>
    </w:pPr>
    <w:rPr>
      <w:rFonts w:ascii="Noto Sans Devanagari" w:eastAsia="Noto Sans" w:hAnsi="Noto Sans Devanagari" w:cs="Arial"/>
      <w:kern w:val="2"/>
      <w:sz w:val="88"/>
      <w:szCs w:val="24"/>
      <w:lang w:val="en-US" w:eastAsia="zh-CN" w:bidi="hi-IN"/>
    </w:rPr>
  </w:style>
  <w:style w:type="paragraph" w:customStyle="1" w:styleId="TitleSlideLTUntertitel">
    <w:name w:val="Title Slide~LT~Untertitel"/>
    <w:pPr>
      <w:widowControl w:val="0"/>
      <w:suppressAutoHyphens/>
      <w:jc w:val="center"/>
    </w:pPr>
    <w:rPr>
      <w:rFonts w:ascii="Noto Sans Devanagari" w:eastAsia="Noto Sans" w:hAnsi="Noto Sans Devanagari" w:cs="Arial"/>
      <w:kern w:val="2"/>
      <w:sz w:val="64"/>
      <w:szCs w:val="24"/>
      <w:lang w:val="en-US" w:eastAsia="zh-CN" w:bidi="hi-IN"/>
    </w:rPr>
  </w:style>
  <w:style w:type="paragraph" w:customStyle="1" w:styleId="TitleSlideLTNotizen">
    <w:name w:val="Title Slide~LT~Notizen"/>
    <w:pPr>
      <w:widowControl w:val="0"/>
      <w:suppressAutoHyphens/>
      <w:ind w:left="340" w:hanging="340"/>
    </w:pPr>
    <w:rPr>
      <w:rFonts w:ascii="Noto Sans Devanagari" w:eastAsia="Noto Sans" w:hAnsi="Noto Sans Devanagari" w:cs="Arial"/>
      <w:kern w:val="2"/>
      <w:sz w:val="40"/>
      <w:szCs w:val="24"/>
      <w:lang w:val="en-US" w:eastAsia="zh-CN" w:bidi="hi-IN"/>
    </w:rPr>
  </w:style>
  <w:style w:type="paragraph" w:customStyle="1" w:styleId="TitleSlideLTHintergrundobjekte">
    <w:name w:val="Title Slide~LT~Hintergrundobjekte"/>
    <w:pPr>
      <w:widowControl w:val="0"/>
      <w:suppressAutoHyphens/>
    </w:pPr>
    <w:rPr>
      <w:rFonts w:ascii="Liberation Serif" w:eastAsia="Noto Sans" w:hAnsi="Liberation Serif" w:cs="Arial"/>
      <w:kern w:val="2"/>
      <w:sz w:val="24"/>
      <w:szCs w:val="24"/>
      <w:lang w:val="en-US" w:eastAsia="zh-CN" w:bidi="hi-IN"/>
    </w:rPr>
  </w:style>
  <w:style w:type="paragraph" w:customStyle="1" w:styleId="TitleSlideLTHintergrund">
    <w:name w:val="Title Slide~LT~Hintergrund"/>
    <w:pPr>
      <w:widowControl w:val="0"/>
      <w:suppressAutoHyphens/>
    </w:pPr>
    <w:rPr>
      <w:rFonts w:ascii="Liberation Serif" w:eastAsia="Noto Sans" w:hAnsi="Liberation Serif" w:cs="Arial"/>
      <w:kern w:val="2"/>
      <w:sz w:val="24"/>
      <w:szCs w:val="24"/>
      <w:lang w:val="en-US" w:eastAsia="zh-CN" w:bidi="hi-IN"/>
    </w:rPr>
  </w:style>
  <w:style w:type="paragraph" w:customStyle="1" w:styleId="default1">
    <w:name w:val="default1"/>
    <w:pPr>
      <w:widowControl w:val="0"/>
      <w:suppressAutoHyphens/>
    </w:pPr>
    <w:rPr>
      <w:rFonts w:ascii="Noto Sans Devanagari" w:eastAsia="Noto Sans" w:hAnsi="Noto Sans Devanagari" w:cs="Arial"/>
      <w:kern w:val="2"/>
      <w:sz w:val="36"/>
      <w:szCs w:val="24"/>
      <w:lang w:val="en-US" w:eastAsia="zh-CN" w:bidi="hi-IN"/>
    </w:rPr>
  </w:style>
  <w:style w:type="paragraph" w:customStyle="1" w:styleId="bg-none">
    <w:name w:val="bg-none"/>
    <w:basedOn w:val="default1"/>
    <w:rPr>
      <w:rFonts w:cs="Noto Sans Devanagari"/>
      <w:color w:val="000000"/>
    </w:rPr>
  </w:style>
  <w:style w:type="paragraph" w:customStyle="1" w:styleId="gray">
    <w:name w:val="gray"/>
    <w:basedOn w:val="default1"/>
    <w:rPr>
      <w:rFonts w:cs="Noto Sans Devanagari"/>
      <w:color w:val="000000"/>
    </w:rPr>
  </w:style>
  <w:style w:type="paragraph" w:customStyle="1" w:styleId="dark-gray">
    <w:name w:val="dark-gray"/>
    <w:basedOn w:val="default1"/>
    <w:rPr>
      <w:rFonts w:cs="Noto Sans Devanagari"/>
      <w:color w:val="000000"/>
    </w:rPr>
  </w:style>
  <w:style w:type="paragraph" w:customStyle="1" w:styleId="black">
    <w:name w:val="black"/>
    <w:basedOn w:val="default1"/>
    <w:rPr>
      <w:rFonts w:cs="Noto Sans Devanagari"/>
      <w:color w:val="FFFFFF"/>
    </w:rPr>
  </w:style>
  <w:style w:type="paragraph" w:customStyle="1" w:styleId="black-with-border">
    <w:name w:val="black-with-border"/>
    <w:basedOn w:val="default1"/>
    <w:rPr>
      <w:rFonts w:cs="Noto Sans Devanagari"/>
      <w:color w:val="FFFFFF"/>
    </w:rPr>
  </w:style>
  <w:style w:type="paragraph" w:customStyle="1" w:styleId="gray-with-border">
    <w:name w:val="gray-with-border"/>
    <w:basedOn w:val="default1"/>
    <w:rPr>
      <w:rFonts w:cs="Noto Sans Devanagari"/>
      <w:color w:val="000000"/>
    </w:rPr>
  </w:style>
  <w:style w:type="paragraph" w:customStyle="1" w:styleId="white">
    <w:name w:val="white"/>
    <w:basedOn w:val="default1"/>
    <w:rPr>
      <w:rFonts w:cs="Noto Sans Devanagari"/>
      <w:color w:val="000000"/>
    </w:rPr>
  </w:style>
  <w:style w:type="paragraph" w:customStyle="1" w:styleId="white-with-border">
    <w:name w:val="white-with-border"/>
    <w:basedOn w:val="default1"/>
    <w:rPr>
      <w:rFonts w:cs="Noto Sans Devanagari"/>
      <w:color w:val="000000"/>
    </w:rPr>
  </w:style>
  <w:style w:type="paragraph" w:customStyle="1" w:styleId="blue-title">
    <w:name w:val="blue-title"/>
    <w:basedOn w:val="default1"/>
    <w:rPr>
      <w:rFonts w:cs="Noto Sans Devanagari"/>
      <w:color w:val="FFFFFF"/>
    </w:rPr>
  </w:style>
  <w:style w:type="paragraph" w:customStyle="1" w:styleId="blue-title-with-border">
    <w:name w:val="blue-title-with-border"/>
    <w:basedOn w:val="default1"/>
    <w:rPr>
      <w:rFonts w:cs="Noto Sans Devanagari"/>
      <w:color w:val="FFFFFF"/>
    </w:rPr>
  </w:style>
  <w:style w:type="paragraph" w:customStyle="1" w:styleId="blue-banded">
    <w:name w:val="blue-banded"/>
    <w:basedOn w:val="default1"/>
    <w:rPr>
      <w:rFonts w:cs="Noto Sans Devanagari"/>
      <w:color w:val="000000"/>
    </w:rPr>
  </w:style>
  <w:style w:type="paragraph" w:customStyle="1" w:styleId="blue-normal">
    <w:name w:val="blue-normal"/>
    <w:basedOn w:val="default1"/>
    <w:rPr>
      <w:rFonts w:cs="Noto Sans Devanagari"/>
      <w:color w:val="000000"/>
    </w:rPr>
  </w:style>
  <w:style w:type="paragraph" w:customStyle="1" w:styleId="orange-title">
    <w:name w:val="orange-title"/>
    <w:basedOn w:val="default1"/>
    <w:rPr>
      <w:rFonts w:cs="Noto Sans Devanagari"/>
      <w:color w:val="FFFFFF"/>
    </w:rPr>
  </w:style>
  <w:style w:type="paragraph" w:customStyle="1" w:styleId="orange-title-with-border">
    <w:name w:val="orange-title-with-border"/>
    <w:basedOn w:val="default1"/>
    <w:rPr>
      <w:rFonts w:cs="Noto Sans Devanagari"/>
      <w:color w:val="FFFFFF"/>
    </w:rPr>
  </w:style>
  <w:style w:type="paragraph" w:customStyle="1" w:styleId="orange-banded">
    <w:name w:val="orange-banded"/>
    <w:basedOn w:val="default1"/>
    <w:rPr>
      <w:rFonts w:cs="Noto Sans Devanagari"/>
      <w:color w:val="000000"/>
    </w:rPr>
  </w:style>
  <w:style w:type="paragraph" w:customStyle="1" w:styleId="orange-normal">
    <w:name w:val="orange-normal"/>
    <w:basedOn w:val="default1"/>
    <w:rPr>
      <w:rFonts w:cs="Noto Sans Devanagari"/>
      <w:color w:val="000000"/>
    </w:rPr>
  </w:style>
  <w:style w:type="paragraph" w:customStyle="1" w:styleId="teal-title">
    <w:name w:val="teal-title"/>
    <w:basedOn w:val="default1"/>
    <w:rPr>
      <w:rFonts w:cs="Noto Sans Devanagari"/>
      <w:color w:val="FFFFFF"/>
    </w:rPr>
  </w:style>
  <w:style w:type="paragraph" w:customStyle="1" w:styleId="teal-title-with-border">
    <w:name w:val="teal-title-with-border"/>
    <w:basedOn w:val="default1"/>
    <w:rPr>
      <w:rFonts w:cs="Noto Sans Devanagari"/>
      <w:color w:val="FFFFFF"/>
    </w:rPr>
  </w:style>
  <w:style w:type="paragraph" w:customStyle="1" w:styleId="teal-banded">
    <w:name w:val="teal-banded"/>
    <w:basedOn w:val="default1"/>
    <w:rPr>
      <w:rFonts w:cs="Noto Sans Devanagari"/>
      <w:color w:val="000000"/>
    </w:rPr>
  </w:style>
  <w:style w:type="paragraph" w:customStyle="1" w:styleId="teal-normal">
    <w:name w:val="teal-normal"/>
    <w:basedOn w:val="default1"/>
    <w:rPr>
      <w:rFonts w:cs="Noto Sans Devanagari"/>
      <w:color w:val="000000"/>
    </w:rPr>
  </w:style>
  <w:style w:type="paragraph" w:customStyle="1" w:styleId="magenta-title">
    <w:name w:val="magenta-title"/>
    <w:basedOn w:val="default1"/>
    <w:rPr>
      <w:rFonts w:cs="Noto Sans Devanagari"/>
      <w:color w:val="FFFFFF"/>
    </w:rPr>
  </w:style>
  <w:style w:type="paragraph" w:customStyle="1" w:styleId="magenta-title-with-border">
    <w:name w:val="magenta-title-with-border"/>
    <w:basedOn w:val="default1"/>
    <w:rPr>
      <w:rFonts w:cs="Noto Sans Devanagari"/>
      <w:color w:val="FFFFFF"/>
    </w:rPr>
  </w:style>
  <w:style w:type="paragraph" w:customStyle="1" w:styleId="magenta-banded">
    <w:name w:val="magenta-banded"/>
    <w:basedOn w:val="default1"/>
    <w:rPr>
      <w:rFonts w:cs="Noto Sans Devanagari"/>
      <w:color w:val="000000"/>
    </w:rPr>
  </w:style>
  <w:style w:type="paragraph" w:customStyle="1" w:styleId="magenta-normal">
    <w:name w:val="magenta-normal"/>
    <w:basedOn w:val="default1"/>
    <w:rPr>
      <w:rFonts w:cs="Noto Sans Devanagari"/>
      <w:color w:val="000000"/>
    </w:rPr>
  </w:style>
  <w:style w:type="paragraph" w:customStyle="1" w:styleId="Backgroundobjects">
    <w:name w:val="Background objects"/>
    <w:pPr>
      <w:widowControl w:val="0"/>
      <w:suppressAutoHyphens/>
    </w:pPr>
    <w:rPr>
      <w:rFonts w:ascii="Liberation Serif" w:eastAsia="Noto Sans" w:hAnsi="Liberation Serif" w:cs="Arial"/>
      <w:kern w:val="2"/>
      <w:sz w:val="24"/>
      <w:szCs w:val="24"/>
      <w:lang w:val="en-US" w:eastAsia="zh-CN" w:bidi="hi-IN"/>
    </w:rPr>
  </w:style>
  <w:style w:type="paragraph" w:customStyle="1" w:styleId="Background">
    <w:name w:val="Background"/>
    <w:pPr>
      <w:widowControl w:val="0"/>
      <w:suppressAutoHyphens/>
    </w:pPr>
    <w:rPr>
      <w:rFonts w:ascii="Liberation Serif" w:eastAsia="Noto Sans" w:hAnsi="Liberation Serif" w:cs="Arial"/>
      <w:kern w:val="2"/>
      <w:sz w:val="24"/>
      <w:szCs w:val="24"/>
      <w:lang w:val="en-US" w:eastAsia="zh-CN" w:bidi="hi-IN"/>
    </w:rPr>
  </w:style>
  <w:style w:type="paragraph" w:customStyle="1" w:styleId="Notes">
    <w:name w:val="Notes"/>
    <w:pPr>
      <w:widowControl w:val="0"/>
      <w:suppressAutoHyphens/>
      <w:ind w:left="340" w:hanging="340"/>
    </w:pPr>
    <w:rPr>
      <w:rFonts w:ascii="Noto Sans Devanagari" w:eastAsia="Noto Sans" w:hAnsi="Noto Sans Devanagari" w:cs="Arial"/>
      <w:kern w:val="2"/>
      <w:sz w:val="40"/>
      <w:szCs w:val="24"/>
      <w:lang w:val="en-US" w:eastAsia="zh-CN" w:bidi="hi-IN"/>
    </w:rPr>
  </w:style>
  <w:style w:type="paragraph" w:customStyle="1" w:styleId="Outline1">
    <w:name w:val="Outline 1"/>
    <w:pPr>
      <w:widowControl w:val="0"/>
      <w:suppressAutoHyphens/>
      <w:spacing w:before="283"/>
    </w:pPr>
    <w:rPr>
      <w:rFonts w:ascii="Noto Sans Devanagari" w:eastAsia="Noto Sans" w:hAnsi="Noto Sans Devanagari" w:cs="Arial"/>
      <w:kern w:val="2"/>
      <w:sz w:val="64"/>
      <w:szCs w:val="24"/>
      <w:lang w:val="en-US" w:eastAsia="zh-CN" w:bidi="hi-IN"/>
    </w:rPr>
  </w:style>
  <w:style w:type="paragraph" w:customStyle="1" w:styleId="Outline2">
    <w:name w:val="Outline 2"/>
    <w:basedOn w:val="Outline1"/>
    <w:pPr>
      <w:spacing w:before="227"/>
    </w:pPr>
    <w:rPr>
      <w:rFonts w:cs="Noto Sans Devanagari"/>
      <w:color w:val="000000"/>
      <w:sz w:val="56"/>
    </w:rPr>
  </w:style>
  <w:style w:type="paragraph" w:customStyle="1" w:styleId="Outline3">
    <w:name w:val="Outline 3"/>
    <w:basedOn w:val="Outline2"/>
    <w:pPr>
      <w:spacing w:before="170"/>
    </w:pPr>
    <w:rPr>
      <w:sz w:val="48"/>
    </w:rPr>
  </w:style>
  <w:style w:type="paragraph" w:customStyle="1" w:styleId="Outline4">
    <w:name w:val="Outline 4"/>
    <w:basedOn w:val="Outline3"/>
    <w:pPr>
      <w:spacing w:before="113"/>
    </w:pPr>
    <w:rPr>
      <w:sz w:val="40"/>
    </w:rPr>
  </w:style>
  <w:style w:type="paragraph" w:customStyle="1" w:styleId="Outline5">
    <w:name w:val="Outline 5"/>
    <w:basedOn w:val="Outline4"/>
    <w:pPr>
      <w:spacing w:before="57"/>
    </w:pPr>
  </w:style>
  <w:style w:type="paragraph" w:customStyle="1" w:styleId="Outline6">
    <w:name w:val="Outline 6"/>
    <w:basedOn w:val="Outline5"/>
  </w:style>
  <w:style w:type="paragraph" w:customStyle="1" w:styleId="Outline7">
    <w:name w:val="Outline 7"/>
    <w:basedOn w:val="Outline6"/>
  </w:style>
  <w:style w:type="paragraph" w:customStyle="1" w:styleId="Outline8">
    <w:name w:val="Outline 8"/>
    <w:basedOn w:val="Outline7"/>
  </w:style>
  <w:style w:type="paragraph" w:customStyle="1" w:styleId="Outline9">
    <w:name w:val="Outline 9"/>
    <w:basedOn w:val="Outline8"/>
  </w:style>
  <w:style w:type="paragraph" w:customStyle="1" w:styleId="TitleandVerticalTextLTGliederung1">
    <w:name w:val="Title and Vertical Text~LT~Gliederung 1"/>
    <w:pPr>
      <w:widowControl w:val="0"/>
      <w:suppressAutoHyphens/>
      <w:spacing w:before="283"/>
    </w:pPr>
    <w:rPr>
      <w:rFonts w:ascii="Noto Sans Devanagari" w:eastAsia="Noto Sans" w:hAnsi="Noto Sans Devanagari" w:cs="Arial"/>
      <w:kern w:val="2"/>
      <w:sz w:val="64"/>
      <w:szCs w:val="24"/>
      <w:lang w:val="en-US" w:eastAsia="zh-CN" w:bidi="hi-IN"/>
    </w:rPr>
  </w:style>
  <w:style w:type="paragraph" w:customStyle="1" w:styleId="TitleandVerticalTextLTGliederung2">
    <w:name w:val="Title and Vertical Text~LT~Gliederung 2"/>
    <w:basedOn w:val="TitleandVerticalTextLTGliederung1"/>
    <w:pPr>
      <w:spacing w:before="227"/>
    </w:pPr>
    <w:rPr>
      <w:rFonts w:cs="Noto Sans Devanagari"/>
      <w:color w:val="000000"/>
      <w:sz w:val="56"/>
    </w:rPr>
  </w:style>
  <w:style w:type="paragraph" w:customStyle="1" w:styleId="TitleandVerticalTextLTGliederung3">
    <w:name w:val="Title and Vertical Text~LT~Gliederung 3"/>
    <w:basedOn w:val="TitleandVerticalTextLTGliederung2"/>
    <w:pPr>
      <w:spacing w:before="170"/>
    </w:pPr>
    <w:rPr>
      <w:sz w:val="48"/>
    </w:rPr>
  </w:style>
  <w:style w:type="paragraph" w:customStyle="1" w:styleId="TitleandVerticalTextLTGliederung4">
    <w:name w:val="Title and Vertical Text~LT~Gliederung 4"/>
    <w:basedOn w:val="TitleandVerticalTextLTGliederung3"/>
    <w:pPr>
      <w:spacing w:before="113"/>
    </w:pPr>
    <w:rPr>
      <w:sz w:val="40"/>
    </w:rPr>
  </w:style>
  <w:style w:type="paragraph" w:customStyle="1" w:styleId="TitleandVerticalTextLTGliederung5">
    <w:name w:val="Title and Vertical Text~LT~Gliederung 5"/>
    <w:basedOn w:val="TitleandVerticalTextLTGliederung4"/>
    <w:pPr>
      <w:spacing w:before="57"/>
    </w:pPr>
  </w:style>
  <w:style w:type="paragraph" w:customStyle="1" w:styleId="TitleandVerticalTextLTGliederung6">
    <w:name w:val="Title and Vertical Text~LT~Gliederung 6"/>
    <w:basedOn w:val="TitleandVerticalTextLTGliederung5"/>
  </w:style>
  <w:style w:type="paragraph" w:customStyle="1" w:styleId="TitleandVerticalTextLTGliederung7">
    <w:name w:val="Title and Vertical Text~LT~Gliederung 7"/>
    <w:basedOn w:val="TitleandVerticalTextLTGliederung6"/>
  </w:style>
  <w:style w:type="paragraph" w:customStyle="1" w:styleId="TitleandVerticalTextLTGliederung8">
    <w:name w:val="Title and Vertical Text~LT~Gliederung 8"/>
    <w:basedOn w:val="TitleandVerticalTextLTGliederung7"/>
  </w:style>
  <w:style w:type="paragraph" w:customStyle="1" w:styleId="TitleandVerticalTextLTGliederung9">
    <w:name w:val="Title and Vertical Text~LT~Gliederung 9"/>
    <w:basedOn w:val="TitleandVerticalTextLTGliederung8"/>
  </w:style>
  <w:style w:type="paragraph" w:customStyle="1" w:styleId="TitleandVerticalTextLTTitel">
    <w:name w:val="Title and Vertical Text~LT~Titel"/>
    <w:pPr>
      <w:widowControl w:val="0"/>
      <w:suppressAutoHyphens/>
      <w:jc w:val="center"/>
    </w:pPr>
    <w:rPr>
      <w:rFonts w:ascii="Noto Sans Devanagari" w:eastAsia="Noto Sans" w:hAnsi="Noto Sans Devanagari" w:cs="Arial"/>
      <w:kern w:val="2"/>
      <w:sz w:val="88"/>
      <w:szCs w:val="24"/>
      <w:lang w:val="en-US" w:eastAsia="zh-CN" w:bidi="hi-IN"/>
    </w:rPr>
  </w:style>
  <w:style w:type="paragraph" w:customStyle="1" w:styleId="TitleandVerticalTextLTUntertitel">
    <w:name w:val="Title and Vertical Text~LT~Untertitel"/>
    <w:pPr>
      <w:widowControl w:val="0"/>
      <w:suppressAutoHyphens/>
      <w:jc w:val="center"/>
    </w:pPr>
    <w:rPr>
      <w:rFonts w:ascii="Noto Sans Devanagari" w:eastAsia="Noto Sans" w:hAnsi="Noto Sans Devanagari" w:cs="Arial"/>
      <w:kern w:val="2"/>
      <w:sz w:val="64"/>
      <w:szCs w:val="24"/>
      <w:lang w:val="en-US" w:eastAsia="zh-CN" w:bidi="hi-IN"/>
    </w:rPr>
  </w:style>
  <w:style w:type="paragraph" w:customStyle="1" w:styleId="TitleandVerticalTextLTNotizen">
    <w:name w:val="Title and Vertical Text~LT~Notizen"/>
    <w:pPr>
      <w:widowControl w:val="0"/>
      <w:suppressAutoHyphens/>
      <w:ind w:left="340" w:hanging="340"/>
    </w:pPr>
    <w:rPr>
      <w:rFonts w:ascii="Noto Sans Devanagari" w:eastAsia="Noto Sans" w:hAnsi="Noto Sans Devanagari" w:cs="Arial"/>
      <w:kern w:val="2"/>
      <w:sz w:val="40"/>
      <w:szCs w:val="24"/>
      <w:lang w:val="en-US" w:eastAsia="zh-CN" w:bidi="hi-IN"/>
    </w:rPr>
  </w:style>
  <w:style w:type="paragraph" w:customStyle="1" w:styleId="TitleandVerticalTextLTHintergrundobjekte">
    <w:name w:val="Title and Vertical Text~LT~Hintergrundobjekte"/>
    <w:pPr>
      <w:widowControl w:val="0"/>
      <w:suppressAutoHyphens/>
    </w:pPr>
    <w:rPr>
      <w:rFonts w:ascii="Liberation Serif" w:eastAsia="Noto Sans" w:hAnsi="Liberation Serif" w:cs="Arial"/>
      <w:kern w:val="2"/>
      <w:sz w:val="24"/>
      <w:szCs w:val="24"/>
      <w:lang w:val="en-US" w:eastAsia="zh-CN" w:bidi="hi-IN"/>
    </w:rPr>
  </w:style>
  <w:style w:type="paragraph" w:customStyle="1" w:styleId="TitleandVerticalTextLTHintergrund">
    <w:name w:val="Title and Vertical Text~LT~Hintergrund"/>
    <w:pPr>
      <w:widowControl w:val="0"/>
      <w:suppressAutoHyphens/>
    </w:pPr>
    <w:rPr>
      <w:rFonts w:ascii="Liberation Serif" w:eastAsia="Noto Sans" w:hAnsi="Liberation Serif" w:cs="Arial"/>
      <w:kern w:val="2"/>
      <w:sz w:val="24"/>
      <w:szCs w:val="24"/>
      <w:lang w:val="en-US" w:eastAsia="zh-CN" w:bidi="hi-IN"/>
    </w:rPr>
  </w:style>
  <w:style w:type="paragraph" w:customStyle="1" w:styleId="VerticalTitleandTextLTGliederung1">
    <w:name w:val="Vertical Title and Text~LT~Gliederung 1"/>
    <w:pPr>
      <w:widowControl w:val="0"/>
      <w:suppressAutoHyphens/>
      <w:spacing w:before="283"/>
    </w:pPr>
    <w:rPr>
      <w:rFonts w:ascii="Noto Sans Devanagari" w:eastAsia="Noto Sans" w:hAnsi="Noto Sans Devanagari" w:cs="Arial"/>
      <w:kern w:val="2"/>
      <w:sz w:val="64"/>
      <w:szCs w:val="24"/>
      <w:lang w:val="en-US" w:eastAsia="zh-CN" w:bidi="hi-IN"/>
    </w:rPr>
  </w:style>
  <w:style w:type="paragraph" w:customStyle="1" w:styleId="VerticalTitleandTextLTGliederung2">
    <w:name w:val="Vertical Title and Text~LT~Gliederung 2"/>
    <w:basedOn w:val="VerticalTitleandTextLTGliederung1"/>
    <w:pPr>
      <w:spacing w:before="227"/>
    </w:pPr>
    <w:rPr>
      <w:rFonts w:cs="Noto Sans Devanagari"/>
      <w:color w:val="000000"/>
      <w:sz w:val="56"/>
    </w:rPr>
  </w:style>
  <w:style w:type="paragraph" w:customStyle="1" w:styleId="VerticalTitleandTextLTGliederung3">
    <w:name w:val="Vertical Title and Text~LT~Gliederung 3"/>
    <w:basedOn w:val="VerticalTitleandTextLTGliederung2"/>
    <w:pPr>
      <w:spacing w:before="170"/>
    </w:pPr>
    <w:rPr>
      <w:sz w:val="48"/>
    </w:rPr>
  </w:style>
  <w:style w:type="paragraph" w:customStyle="1" w:styleId="VerticalTitleandTextLTGliederung4">
    <w:name w:val="Vertical Title and Text~LT~Gliederung 4"/>
    <w:basedOn w:val="VerticalTitleandTextLTGliederung3"/>
    <w:pPr>
      <w:spacing w:before="113"/>
    </w:pPr>
    <w:rPr>
      <w:sz w:val="40"/>
    </w:rPr>
  </w:style>
  <w:style w:type="paragraph" w:customStyle="1" w:styleId="VerticalTitleandTextLTGliederung5">
    <w:name w:val="Vertical Title and Text~LT~Gliederung 5"/>
    <w:basedOn w:val="VerticalTitleandTextLTGliederung4"/>
    <w:pPr>
      <w:spacing w:before="57"/>
    </w:pPr>
  </w:style>
  <w:style w:type="paragraph" w:customStyle="1" w:styleId="VerticalTitleandTextLTGliederung6">
    <w:name w:val="Vertical Title and Text~LT~Gliederung 6"/>
    <w:basedOn w:val="VerticalTitleandTextLTGliederung5"/>
  </w:style>
  <w:style w:type="paragraph" w:customStyle="1" w:styleId="VerticalTitleandTextLTGliederung7">
    <w:name w:val="Vertical Title and Text~LT~Gliederung 7"/>
    <w:basedOn w:val="VerticalTitleandTextLTGliederung6"/>
  </w:style>
  <w:style w:type="paragraph" w:customStyle="1" w:styleId="VerticalTitleandTextLTGliederung8">
    <w:name w:val="Vertical Title and Text~LT~Gliederung 8"/>
    <w:basedOn w:val="VerticalTitleandTextLTGliederung7"/>
  </w:style>
  <w:style w:type="paragraph" w:customStyle="1" w:styleId="VerticalTitleandTextLTGliederung9">
    <w:name w:val="Vertical Title and Text~LT~Gliederung 9"/>
    <w:basedOn w:val="VerticalTitleandTextLTGliederung8"/>
  </w:style>
  <w:style w:type="paragraph" w:customStyle="1" w:styleId="VerticalTitleandTextLTTitel">
    <w:name w:val="Vertical Title and Text~LT~Titel"/>
    <w:pPr>
      <w:widowControl w:val="0"/>
      <w:suppressAutoHyphens/>
      <w:jc w:val="center"/>
    </w:pPr>
    <w:rPr>
      <w:rFonts w:ascii="Noto Sans Devanagari" w:eastAsia="Noto Sans" w:hAnsi="Noto Sans Devanagari" w:cs="Arial"/>
      <w:kern w:val="2"/>
      <w:sz w:val="88"/>
      <w:szCs w:val="24"/>
      <w:lang w:val="en-US" w:eastAsia="zh-CN" w:bidi="hi-IN"/>
    </w:rPr>
  </w:style>
  <w:style w:type="paragraph" w:customStyle="1" w:styleId="VerticalTitleandTextLTUntertitel">
    <w:name w:val="Vertical Title and Text~LT~Untertitel"/>
    <w:pPr>
      <w:widowControl w:val="0"/>
      <w:suppressAutoHyphens/>
      <w:jc w:val="center"/>
    </w:pPr>
    <w:rPr>
      <w:rFonts w:ascii="Noto Sans Devanagari" w:eastAsia="Noto Sans" w:hAnsi="Noto Sans Devanagari" w:cs="Arial"/>
      <w:kern w:val="2"/>
      <w:sz w:val="64"/>
      <w:szCs w:val="24"/>
      <w:lang w:val="en-US" w:eastAsia="zh-CN" w:bidi="hi-IN"/>
    </w:rPr>
  </w:style>
  <w:style w:type="paragraph" w:customStyle="1" w:styleId="VerticalTitleandTextLTNotizen">
    <w:name w:val="Vertical Title and Text~LT~Notizen"/>
    <w:pPr>
      <w:widowControl w:val="0"/>
      <w:suppressAutoHyphens/>
      <w:ind w:left="340" w:hanging="340"/>
    </w:pPr>
    <w:rPr>
      <w:rFonts w:ascii="Noto Sans Devanagari" w:eastAsia="Noto Sans" w:hAnsi="Noto Sans Devanagari" w:cs="Arial"/>
      <w:kern w:val="2"/>
      <w:sz w:val="40"/>
      <w:szCs w:val="24"/>
      <w:lang w:val="en-US" w:eastAsia="zh-CN" w:bidi="hi-IN"/>
    </w:rPr>
  </w:style>
  <w:style w:type="paragraph" w:customStyle="1" w:styleId="VerticalTitleandTextLTHintergrundobjekte">
    <w:name w:val="Vertical Title and Text~LT~Hintergrundobjekte"/>
    <w:pPr>
      <w:widowControl w:val="0"/>
      <w:suppressAutoHyphens/>
    </w:pPr>
    <w:rPr>
      <w:rFonts w:ascii="Liberation Serif" w:eastAsia="Noto Sans" w:hAnsi="Liberation Serif" w:cs="Arial"/>
      <w:kern w:val="2"/>
      <w:sz w:val="24"/>
      <w:szCs w:val="24"/>
      <w:lang w:val="en-US" w:eastAsia="zh-CN" w:bidi="hi-IN"/>
    </w:rPr>
  </w:style>
  <w:style w:type="paragraph" w:customStyle="1" w:styleId="VerticalTitleandTextLTHintergrund">
    <w:name w:val="Vertical Title and Text~LT~Hintergrund"/>
    <w:pPr>
      <w:widowControl w:val="0"/>
      <w:suppressAutoHyphens/>
    </w:pPr>
    <w:rPr>
      <w:rFonts w:ascii="Liberation Serif" w:eastAsia="Noto Sans" w:hAnsi="Liberation Serif" w:cs="Arial"/>
      <w:kern w:val="2"/>
      <w:sz w:val="24"/>
      <w:szCs w:val="24"/>
      <w:lang w:val="en-US" w:eastAsia="zh-CN" w:bidi="hi-IN"/>
    </w:rPr>
  </w:style>
  <w:style w:type="paragraph" w:customStyle="1" w:styleId="TitleandContentLTGliederung1">
    <w:name w:val="Title and Content~LT~Gliederung 1"/>
    <w:pPr>
      <w:widowControl w:val="0"/>
      <w:suppressAutoHyphens/>
      <w:spacing w:before="283"/>
    </w:pPr>
    <w:rPr>
      <w:rFonts w:ascii="Noto Sans Devanagari" w:eastAsia="Noto Sans" w:hAnsi="Noto Sans Devanagari" w:cs="Arial"/>
      <w:kern w:val="2"/>
      <w:sz w:val="64"/>
      <w:szCs w:val="24"/>
      <w:lang w:val="en-US" w:eastAsia="zh-CN" w:bidi="hi-IN"/>
    </w:rPr>
  </w:style>
  <w:style w:type="paragraph" w:customStyle="1" w:styleId="TitleandContentLTGliederung2">
    <w:name w:val="Title and Content~LT~Gliederung 2"/>
    <w:basedOn w:val="TitleandContentLTGliederung1"/>
    <w:pPr>
      <w:spacing w:before="227"/>
    </w:pPr>
    <w:rPr>
      <w:rFonts w:cs="Noto Sans Devanagari"/>
      <w:color w:val="000000"/>
      <w:sz w:val="56"/>
    </w:rPr>
  </w:style>
  <w:style w:type="paragraph" w:customStyle="1" w:styleId="TitleandContentLTGliederung3">
    <w:name w:val="Title and Content~LT~Gliederung 3"/>
    <w:basedOn w:val="TitleandContentLTGliederung2"/>
    <w:pPr>
      <w:spacing w:before="170"/>
    </w:pPr>
    <w:rPr>
      <w:sz w:val="48"/>
    </w:rPr>
  </w:style>
  <w:style w:type="paragraph" w:customStyle="1" w:styleId="TitleandContentLTGliederung4">
    <w:name w:val="Title and Content~LT~Gliederung 4"/>
    <w:basedOn w:val="TitleandContentLTGliederung3"/>
    <w:pPr>
      <w:spacing w:before="113"/>
    </w:pPr>
    <w:rPr>
      <w:sz w:val="40"/>
    </w:rPr>
  </w:style>
  <w:style w:type="paragraph" w:customStyle="1" w:styleId="TitleandContentLTGliederung5">
    <w:name w:val="Title and Content~LT~Gliederung 5"/>
    <w:basedOn w:val="TitleandContentLTGliederung4"/>
    <w:pPr>
      <w:spacing w:before="57"/>
    </w:pPr>
  </w:style>
  <w:style w:type="paragraph" w:customStyle="1" w:styleId="TitleandContentLTGliederung6">
    <w:name w:val="Title and Content~LT~Gliederung 6"/>
    <w:basedOn w:val="TitleandContentLTGliederung5"/>
  </w:style>
  <w:style w:type="paragraph" w:customStyle="1" w:styleId="TitleandContentLTGliederung7">
    <w:name w:val="Title and Content~LT~Gliederung 7"/>
    <w:basedOn w:val="TitleandContentLTGliederung6"/>
  </w:style>
  <w:style w:type="paragraph" w:customStyle="1" w:styleId="TitleandContentLTGliederung8">
    <w:name w:val="Title and Content~LT~Gliederung 8"/>
    <w:basedOn w:val="TitleandContentLTGliederung7"/>
  </w:style>
  <w:style w:type="paragraph" w:customStyle="1" w:styleId="TitleandContentLTGliederung9">
    <w:name w:val="Title and Content~LT~Gliederung 9"/>
    <w:basedOn w:val="TitleandContentLTGliederung8"/>
  </w:style>
  <w:style w:type="paragraph" w:customStyle="1" w:styleId="TitleandContentLTTitel">
    <w:name w:val="Title and Content~LT~Titel"/>
    <w:pPr>
      <w:widowControl w:val="0"/>
      <w:suppressAutoHyphens/>
      <w:jc w:val="center"/>
    </w:pPr>
    <w:rPr>
      <w:rFonts w:ascii="Noto Sans Devanagari" w:eastAsia="Noto Sans" w:hAnsi="Noto Sans Devanagari" w:cs="Arial"/>
      <w:kern w:val="2"/>
      <w:sz w:val="88"/>
      <w:szCs w:val="24"/>
      <w:lang w:val="en-US" w:eastAsia="zh-CN" w:bidi="hi-IN"/>
    </w:rPr>
  </w:style>
  <w:style w:type="paragraph" w:customStyle="1" w:styleId="TitleandContentLTUntertitel">
    <w:name w:val="Title and Content~LT~Untertitel"/>
    <w:pPr>
      <w:widowControl w:val="0"/>
      <w:suppressAutoHyphens/>
      <w:jc w:val="center"/>
    </w:pPr>
    <w:rPr>
      <w:rFonts w:ascii="Noto Sans Devanagari" w:eastAsia="Noto Sans" w:hAnsi="Noto Sans Devanagari" w:cs="Arial"/>
      <w:kern w:val="2"/>
      <w:sz w:val="64"/>
      <w:szCs w:val="24"/>
      <w:lang w:val="en-US" w:eastAsia="zh-CN" w:bidi="hi-IN"/>
    </w:rPr>
  </w:style>
  <w:style w:type="paragraph" w:customStyle="1" w:styleId="TitleandContentLTNotizen">
    <w:name w:val="Title and Content~LT~Notizen"/>
    <w:pPr>
      <w:widowControl w:val="0"/>
      <w:suppressAutoHyphens/>
      <w:ind w:left="340" w:hanging="340"/>
    </w:pPr>
    <w:rPr>
      <w:rFonts w:ascii="Noto Sans Devanagari" w:eastAsia="Noto Sans" w:hAnsi="Noto Sans Devanagari" w:cs="Arial"/>
      <w:kern w:val="2"/>
      <w:sz w:val="40"/>
      <w:szCs w:val="24"/>
      <w:lang w:val="en-US" w:eastAsia="zh-CN" w:bidi="hi-IN"/>
    </w:rPr>
  </w:style>
  <w:style w:type="paragraph" w:customStyle="1" w:styleId="TitleandContentLTHintergrundobjekte">
    <w:name w:val="Title and Content~LT~Hintergrundobjekte"/>
    <w:pPr>
      <w:widowControl w:val="0"/>
      <w:suppressAutoHyphens/>
    </w:pPr>
    <w:rPr>
      <w:rFonts w:ascii="Liberation Serif" w:eastAsia="Noto Sans" w:hAnsi="Liberation Serif" w:cs="Arial"/>
      <w:kern w:val="2"/>
      <w:sz w:val="24"/>
      <w:szCs w:val="24"/>
      <w:lang w:val="en-US" w:eastAsia="zh-CN" w:bidi="hi-IN"/>
    </w:rPr>
  </w:style>
  <w:style w:type="paragraph" w:customStyle="1" w:styleId="TitleandContentLTHintergrund">
    <w:name w:val="Title and Content~LT~Hintergrund"/>
    <w:pPr>
      <w:widowControl w:val="0"/>
      <w:suppressAutoHyphens/>
    </w:pPr>
    <w:rPr>
      <w:rFonts w:ascii="Liberation Serif" w:eastAsia="Noto Sans" w:hAnsi="Liberation Serif" w:cs="Arial"/>
      <w:kern w:val="2"/>
      <w:sz w:val="24"/>
      <w:szCs w:val="24"/>
      <w:lang w:val="en-US" w:eastAsia="zh-CN" w:bidi="hi-IN"/>
    </w:rPr>
  </w:style>
  <w:style w:type="paragraph" w:customStyle="1" w:styleId="SectionHeaderLTGliederung1">
    <w:name w:val="Section Header~LT~Gliederung 1"/>
    <w:pPr>
      <w:widowControl w:val="0"/>
      <w:suppressAutoHyphens/>
      <w:spacing w:before="283"/>
    </w:pPr>
    <w:rPr>
      <w:rFonts w:ascii="Noto Sans Devanagari" w:eastAsia="Noto Sans" w:hAnsi="Noto Sans Devanagari" w:cs="Arial"/>
      <w:kern w:val="2"/>
      <w:sz w:val="64"/>
      <w:szCs w:val="24"/>
      <w:lang w:val="en-US" w:eastAsia="zh-CN" w:bidi="hi-IN"/>
    </w:rPr>
  </w:style>
  <w:style w:type="paragraph" w:customStyle="1" w:styleId="SectionHeaderLTGliederung2">
    <w:name w:val="Section Header~LT~Gliederung 2"/>
    <w:basedOn w:val="SectionHeaderLTGliederung1"/>
    <w:pPr>
      <w:spacing w:before="227"/>
    </w:pPr>
    <w:rPr>
      <w:rFonts w:cs="Noto Sans Devanagari"/>
      <w:color w:val="000000"/>
      <w:sz w:val="56"/>
    </w:rPr>
  </w:style>
  <w:style w:type="paragraph" w:customStyle="1" w:styleId="SectionHeaderLTGliederung3">
    <w:name w:val="Section Header~LT~Gliederung 3"/>
    <w:basedOn w:val="SectionHeaderLTGliederung2"/>
    <w:pPr>
      <w:spacing w:before="170"/>
    </w:pPr>
    <w:rPr>
      <w:sz w:val="48"/>
    </w:rPr>
  </w:style>
  <w:style w:type="paragraph" w:customStyle="1" w:styleId="SectionHeaderLTGliederung4">
    <w:name w:val="Section Header~LT~Gliederung 4"/>
    <w:basedOn w:val="SectionHeaderLTGliederung3"/>
    <w:pPr>
      <w:spacing w:before="113"/>
    </w:pPr>
    <w:rPr>
      <w:sz w:val="40"/>
    </w:rPr>
  </w:style>
  <w:style w:type="paragraph" w:customStyle="1" w:styleId="SectionHeaderLTGliederung5">
    <w:name w:val="Section Header~LT~Gliederung 5"/>
    <w:basedOn w:val="SectionHeaderLTGliederung4"/>
    <w:pPr>
      <w:spacing w:before="57"/>
    </w:pPr>
  </w:style>
  <w:style w:type="paragraph" w:customStyle="1" w:styleId="SectionHeaderLTGliederung6">
    <w:name w:val="Section Header~LT~Gliederung 6"/>
    <w:basedOn w:val="SectionHeaderLTGliederung5"/>
  </w:style>
  <w:style w:type="paragraph" w:customStyle="1" w:styleId="SectionHeaderLTGliederung7">
    <w:name w:val="Section Header~LT~Gliederung 7"/>
    <w:basedOn w:val="SectionHeaderLTGliederung6"/>
  </w:style>
  <w:style w:type="paragraph" w:customStyle="1" w:styleId="SectionHeaderLTGliederung8">
    <w:name w:val="Section Header~LT~Gliederung 8"/>
    <w:basedOn w:val="SectionHeaderLTGliederung7"/>
  </w:style>
  <w:style w:type="paragraph" w:customStyle="1" w:styleId="SectionHeaderLTGliederung9">
    <w:name w:val="Section Header~LT~Gliederung 9"/>
    <w:basedOn w:val="SectionHeaderLTGliederung8"/>
  </w:style>
  <w:style w:type="paragraph" w:customStyle="1" w:styleId="SectionHeaderLTTitel">
    <w:name w:val="Section Header~LT~Titel"/>
    <w:pPr>
      <w:widowControl w:val="0"/>
      <w:suppressAutoHyphens/>
      <w:jc w:val="center"/>
    </w:pPr>
    <w:rPr>
      <w:rFonts w:ascii="Noto Sans Devanagari" w:eastAsia="Noto Sans" w:hAnsi="Noto Sans Devanagari" w:cs="Arial"/>
      <w:kern w:val="2"/>
      <w:sz w:val="88"/>
      <w:szCs w:val="24"/>
      <w:lang w:val="en-US" w:eastAsia="zh-CN" w:bidi="hi-IN"/>
    </w:rPr>
  </w:style>
  <w:style w:type="paragraph" w:customStyle="1" w:styleId="SectionHeaderLTUntertitel">
    <w:name w:val="Section Header~LT~Untertitel"/>
    <w:pPr>
      <w:widowControl w:val="0"/>
      <w:suppressAutoHyphens/>
      <w:jc w:val="center"/>
    </w:pPr>
    <w:rPr>
      <w:rFonts w:ascii="Noto Sans Devanagari" w:eastAsia="Noto Sans" w:hAnsi="Noto Sans Devanagari" w:cs="Arial"/>
      <w:kern w:val="2"/>
      <w:sz w:val="64"/>
      <w:szCs w:val="24"/>
      <w:lang w:val="en-US" w:eastAsia="zh-CN" w:bidi="hi-IN"/>
    </w:rPr>
  </w:style>
  <w:style w:type="paragraph" w:customStyle="1" w:styleId="SectionHeaderLTNotizen">
    <w:name w:val="Section Header~LT~Notizen"/>
    <w:pPr>
      <w:widowControl w:val="0"/>
      <w:suppressAutoHyphens/>
      <w:ind w:left="340" w:hanging="340"/>
    </w:pPr>
    <w:rPr>
      <w:rFonts w:ascii="Noto Sans Devanagari" w:eastAsia="Noto Sans" w:hAnsi="Noto Sans Devanagari" w:cs="Arial"/>
      <w:kern w:val="2"/>
      <w:sz w:val="40"/>
      <w:szCs w:val="24"/>
      <w:lang w:val="en-US" w:eastAsia="zh-CN" w:bidi="hi-IN"/>
    </w:rPr>
  </w:style>
  <w:style w:type="paragraph" w:customStyle="1" w:styleId="SectionHeaderLTHintergrundobjekte">
    <w:name w:val="Section Header~LT~Hintergrundobjekte"/>
    <w:pPr>
      <w:widowControl w:val="0"/>
      <w:suppressAutoHyphens/>
    </w:pPr>
    <w:rPr>
      <w:rFonts w:ascii="Liberation Serif" w:eastAsia="Noto Sans" w:hAnsi="Liberation Serif" w:cs="Arial"/>
      <w:kern w:val="2"/>
      <w:sz w:val="24"/>
      <w:szCs w:val="24"/>
      <w:lang w:val="en-US" w:eastAsia="zh-CN" w:bidi="hi-IN"/>
    </w:rPr>
  </w:style>
  <w:style w:type="paragraph" w:customStyle="1" w:styleId="SectionHeaderLTHintergrund">
    <w:name w:val="Section Header~LT~Hintergrund"/>
    <w:pPr>
      <w:widowControl w:val="0"/>
      <w:suppressAutoHyphens/>
    </w:pPr>
    <w:rPr>
      <w:rFonts w:ascii="Liberation Serif" w:eastAsia="Noto Sans" w:hAnsi="Liberation Serif" w:cs="Arial"/>
      <w:kern w:val="2"/>
      <w:sz w:val="24"/>
      <w:szCs w:val="24"/>
      <w:lang w:val="en-US" w:eastAsia="zh-CN" w:bidi="hi-IN"/>
    </w:rPr>
  </w:style>
  <w:style w:type="paragraph" w:customStyle="1" w:styleId="TwoContentLTGliederung1">
    <w:name w:val="Two Content~LT~Gliederung 1"/>
    <w:pPr>
      <w:widowControl w:val="0"/>
      <w:suppressAutoHyphens/>
      <w:spacing w:before="283"/>
    </w:pPr>
    <w:rPr>
      <w:rFonts w:ascii="Noto Sans Devanagari" w:eastAsia="Noto Sans" w:hAnsi="Noto Sans Devanagari" w:cs="Arial"/>
      <w:kern w:val="2"/>
      <w:sz w:val="64"/>
      <w:szCs w:val="24"/>
      <w:lang w:val="en-US" w:eastAsia="zh-CN" w:bidi="hi-IN"/>
    </w:rPr>
  </w:style>
  <w:style w:type="paragraph" w:customStyle="1" w:styleId="TwoContentLTGliederung2">
    <w:name w:val="Two Content~LT~Gliederung 2"/>
    <w:basedOn w:val="TwoContentLTGliederung1"/>
    <w:pPr>
      <w:spacing w:before="227"/>
    </w:pPr>
    <w:rPr>
      <w:rFonts w:cs="Noto Sans Devanagari"/>
      <w:color w:val="000000"/>
      <w:sz w:val="56"/>
    </w:rPr>
  </w:style>
  <w:style w:type="paragraph" w:customStyle="1" w:styleId="TwoContentLTGliederung3">
    <w:name w:val="Two Content~LT~Gliederung 3"/>
    <w:basedOn w:val="TwoContentLTGliederung2"/>
    <w:pPr>
      <w:spacing w:before="170"/>
    </w:pPr>
    <w:rPr>
      <w:sz w:val="48"/>
    </w:rPr>
  </w:style>
  <w:style w:type="paragraph" w:customStyle="1" w:styleId="TwoContentLTGliederung4">
    <w:name w:val="Two Content~LT~Gliederung 4"/>
    <w:basedOn w:val="TwoContentLTGliederung3"/>
    <w:pPr>
      <w:spacing w:before="113"/>
    </w:pPr>
    <w:rPr>
      <w:sz w:val="40"/>
    </w:rPr>
  </w:style>
  <w:style w:type="paragraph" w:customStyle="1" w:styleId="TwoContentLTGliederung5">
    <w:name w:val="Two Content~LT~Gliederung 5"/>
    <w:basedOn w:val="TwoContentLTGliederung4"/>
    <w:pPr>
      <w:spacing w:before="57"/>
    </w:pPr>
  </w:style>
  <w:style w:type="paragraph" w:customStyle="1" w:styleId="TwoContentLTGliederung6">
    <w:name w:val="Two Content~LT~Gliederung 6"/>
    <w:basedOn w:val="TwoContentLTGliederung5"/>
  </w:style>
  <w:style w:type="paragraph" w:customStyle="1" w:styleId="TwoContentLTGliederung7">
    <w:name w:val="Two Content~LT~Gliederung 7"/>
    <w:basedOn w:val="TwoContentLTGliederung6"/>
  </w:style>
  <w:style w:type="paragraph" w:customStyle="1" w:styleId="TwoContentLTGliederung8">
    <w:name w:val="Two Content~LT~Gliederung 8"/>
    <w:basedOn w:val="TwoContentLTGliederung7"/>
  </w:style>
  <w:style w:type="paragraph" w:customStyle="1" w:styleId="TwoContentLTGliederung9">
    <w:name w:val="Two Content~LT~Gliederung 9"/>
    <w:basedOn w:val="TwoContentLTGliederung8"/>
  </w:style>
  <w:style w:type="paragraph" w:customStyle="1" w:styleId="TwoContentLTTitel">
    <w:name w:val="Two Content~LT~Titel"/>
    <w:pPr>
      <w:widowControl w:val="0"/>
      <w:suppressAutoHyphens/>
      <w:jc w:val="center"/>
    </w:pPr>
    <w:rPr>
      <w:rFonts w:ascii="Noto Sans Devanagari" w:eastAsia="Noto Sans" w:hAnsi="Noto Sans Devanagari" w:cs="Arial"/>
      <w:kern w:val="2"/>
      <w:sz w:val="88"/>
      <w:szCs w:val="24"/>
      <w:lang w:val="en-US" w:eastAsia="zh-CN" w:bidi="hi-IN"/>
    </w:rPr>
  </w:style>
  <w:style w:type="paragraph" w:customStyle="1" w:styleId="TwoContentLTUntertitel">
    <w:name w:val="Two Content~LT~Untertitel"/>
    <w:pPr>
      <w:widowControl w:val="0"/>
      <w:suppressAutoHyphens/>
      <w:jc w:val="center"/>
    </w:pPr>
    <w:rPr>
      <w:rFonts w:ascii="Noto Sans Devanagari" w:eastAsia="Noto Sans" w:hAnsi="Noto Sans Devanagari" w:cs="Arial"/>
      <w:kern w:val="2"/>
      <w:sz w:val="64"/>
      <w:szCs w:val="24"/>
      <w:lang w:val="en-US" w:eastAsia="zh-CN" w:bidi="hi-IN"/>
    </w:rPr>
  </w:style>
  <w:style w:type="paragraph" w:customStyle="1" w:styleId="TwoContentLTNotizen">
    <w:name w:val="Two Content~LT~Notizen"/>
    <w:pPr>
      <w:widowControl w:val="0"/>
      <w:suppressAutoHyphens/>
      <w:ind w:left="340" w:hanging="340"/>
    </w:pPr>
    <w:rPr>
      <w:rFonts w:ascii="Noto Sans Devanagari" w:eastAsia="Noto Sans" w:hAnsi="Noto Sans Devanagari" w:cs="Arial"/>
      <w:kern w:val="2"/>
      <w:sz w:val="40"/>
      <w:szCs w:val="24"/>
      <w:lang w:val="en-US" w:eastAsia="zh-CN" w:bidi="hi-IN"/>
    </w:rPr>
  </w:style>
  <w:style w:type="paragraph" w:customStyle="1" w:styleId="TwoContentLTHintergrundobjekte">
    <w:name w:val="Two Content~LT~Hintergrundobjekte"/>
    <w:pPr>
      <w:widowControl w:val="0"/>
      <w:suppressAutoHyphens/>
    </w:pPr>
    <w:rPr>
      <w:rFonts w:ascii="Liberation Serif" w:eastAsia="Noto Sans" w:hAnsi="Liberation Serif" w:cs="Arial"/>
      <w:kern w:val="2"/>
      <w:sz w:val="24"/>
      <w:szCs w:val="24"/>
      <w:lang w:val="en-US" w:eastAsia="zh-CN" w:bidi="hi-IN"/>
    </w:rPr>
  </w:style>
  <w:style w:type="paragraph" w:customStyle="1" w:styleId="TwoContentLTHintergrund">
    <w:name w:val="Two Content~LT~Hintergrund"/>
    <w:pPr>
      <w:widowControl w:val="0"/>
      <w:suppressAutoHyphens/>
    </w:pPr>
    <w:rPr>
      <w:rFonts w:ascii="Liberation Serif" w:eastAsia="Noto Sans" w:hAnsi="Liberation Serif" w:cs="Arial"/>
      <w:kern w:val="2"/>
      <w:sz w:val="24"/>
      <w:szCs w:val="24"/>
      <w:lang w:val="en-US" w:eastAsia="zh-CN" w:bidi="hi-IN"/>
    </w:rPr>
  </w:style>
  <w:style w:type="paragraph" w:customStyle="1" w:styleId="ComparisonLTGliederung1">
    <w:name w:val="Comparison~LT~Gliederung 1"/>
    <w:pPr>
      <w:widowControl w:val="0"/>
      <w:suppressAutoHyphens/>
      <w:spacing w:before="283"/>
    </w:pPr>
    <w:rPr>
      <w:rFonts w:ascii="Noto Sans Devanagari" w:eastAsia="Noto Sans" w:hAnsi="Noto Sans Devanagari" w:cs="Arial"/>
      <w:kern w:val="2"/>
      <w:sz w:val="64"/>
      <w:szCs w:val="24"/>
      <w:lang w:val="en-US" w:eastAsia="zh-CN" w:bidi="hi-IN"/>
    </w:rPr>
  </w:style>
  <w:style w:type="paragraph" w:customStyle="1" w:styleId="ComparisonLTGliederung2">
    <w:name w:val="Comparison~LT~Gliederung 2"/>
    <w:basedOn w:val="ComparisonLTGliederung1"/>
    <w:pPr>
      <w:spacing w:before="227"/>
    </w:pPr>
    <w:rPr>
      <w:rFonts w:cs="Noto Sans Devanagari"/>
      <w:color w:val="000000"/>
      <w:sz w:val="56"/>
    </w:rPr>
  </w:style>
  <w:style w:type="paragraph" w:customStyle="1" w:styleId="ComparisonLTGliederung3">
    <w:name w:val="Comparison~LT~Gliederung 3"/>
    <w:basedOn w:val="ComparisonLTGliederung2"/>
    <w:pPr>
      <w:spacing w:before="170"/>
    </w:pPr>
    <w:rPr>
      <w:sz w:val="48"/>
    </w:rPr>
  </w:style>
  <w:style w:type="paragraph" w:customStyle="1" w:styleId="ComparisonLTGliederung4">
    <w:name w:val="Comparison~LT~Gliederung 4"/>
    <w:basedOn w:val="ComparisonLTGliederung3"/>
    <w:pPr>
      <w:spacing w:before="113"/>
    </w:pPr>
    <w:rPr>
      <w:sz w:val="40"/>
    </w:rPr>
  </w:style>
  <w:style w:type="paragraph" w:customStyle="1" w:styleId="ComparisonLTGliederung5">
    <w:name w:val="Comparison~LT~Gliederung 5"/>
    <w:basedOn w:val="ComparisonLTGliederung4"/>
    <w:pPr>
      <w:spacing w:before="57"/>
    </w:pPr>
  </w:style>
  <w:style w:type="paragraph" w:customStyle="1" w:styleId="ComparisonLTGliederung6">
    <w:name w:val="Comparison~LT~Gliederung 6"/>
    <w:basedOn w:val="ComparisonLTGliederung5"/>
  </w:style>
  <w:style w:type="paragraph" w:customStyle="1" w:styleId="ComparisonLTGliederung7">
    <w:name w:val="Comparison~LT~Gliederung 7"/>
    <w:basedOn w:val="ComparisonLTGliederung6"/>
  </w:style>
  <w:style w:type="paragraph" w:customStyle="1" w:styleId="ComparisonLTGliederung8">
    <w:name w:val="Comparison~LT~Gliederung 8"/>
    <w:basedOn w:val="ComparisonLTGliederung7"/>
  </w:style>
  <w:style w:type="paragraph" w:customStyle="1" w:styleId="ComparisonLTGliederung9">
    <w:name w:val="Comparison~LT~Gliederung 9"/>
    <w:basedOn w:val="ComparisonLTGliederung8"/>
  </w:style>
  <w:style w:type="paragraph" w:customStyle="1" w:styleId="ComparisonLTTitel">
    <w:name w:val="Comparison~LT~Titel"/>
    <w:pPr>
      <w:widowControl w:val="0"/>
      <w:suppressAutoHyphens/>
      <w:jc w:val="center"/>
    </w:pPr>
    <w:rPr>
      <w:rFonts w:ascii="Noto Sans Devanagari" w:eastAsia="Noto Sans" w:hAnsi="Noto Sans Devanagari" w:cs="Arial"/>
      <w:kern w:val="2"/>
      <w:sz w:val="88"/>
      <w:szCs w:val="24"/>
      <w:lang w:val="en-US" w:eastAsia="zh-CN" w:bidi="hi-IN"/>
    </w:rPr>
  </w:style>
  <w:style w:type="paragraph" w:customStyle="1" w:styleId="ComparisonLTUntertitel">
    <w:name w:val="Comparison~LT~Untertitel"/>
    <w:pPr>
      <w:widowControl w:val="0"/>
      <w:suppressAutoHyphens/>
      <w:jc w:val="center"/>
    </w:pPr>
    <w:rPr>
      <w:rFonts w:ascii="Noto Sans Devanagari" w:eastAsia="Noto Sans" w:hAnsi="Noto Sans Devanagari" w:cs="Arial"/>
      <w:kern w:val="2"/>
      <w:sz w:val="64"/>
      <w:szCs w:val="24"/>
      <w:lang w:val="en-US" w:eastAsia="zh-CN" w:bidi="hi-IN"/>
    </w:rPr>
  </w:style>
  <w:style w:type="paragraph" w:customStyle="1" w:styleId="ComparisonLTNotizen">
    <w:name w:val="Comparison~LT~Notizen"/>
    <w:pPr>
      <w:widowControl w:val="0"/>
      <w:suppressAutoHyphens/>
      <w:ind w:left="340" w:hanging="340"/>
    </w:pPr>
    <w:rPr>
      <w:rFonts w:ascii="Noto Sans Devanagari" w:eastAsia="Noto Sans" w:hAnsi="Noto Sans Devanagari" w:cs="Arial"/>
      <w:kern w:val="2"/>
      <w:sz w:val="40"/>
      <w:szCs w:val="24"/>
      <w:lang w:val="en-US" w:eastAsia="zh-CN" w:bidi="hi-IN"/>
    </w:rPr>
  </w:style>
  <w:style w:type="paragraph" w:customStyle="1" w:styleId="ComparisonLTHintergrundobjekte">
    <w:name w:val="Comparison~LT~Hintergrundobjekte"/>
    <w:pPr>
      <w:widowControl w:val="0"/>
      <w:suppressAutoHyphens/>
    </w:pPr>
    <w:rPr>
      <w:rFonts w:ascii="Liberation Serif" w:eastAsia="Noto Sans" w:hAnsi="Liberation Serif" w:cs="Arial"/>
      <w:kern w:val="2"/>
      <w:sz w:val="24"/>
      <w:szCs w:val="24"/>
      <w:lang w:val="en-US" w:eastAsia="zh-CN" w:bidi="hi-IN"/>
    </w:rPr>
  </w:style>
  <w:style w:type="paragraph" w:customStyle="1" w:styleId="ComparisonLTHintergrund">
    <w:name w:val="Comparison~LT~Hintergrund"/>
    <w:pPr>
      <w:widowControl w:val="0"/>
      <w:suppressAutoHyphens/>
    </w:pPr>
    <w:rPr>
      <w:rFonts w:ascii="Liberation Serif" w:eastAsia="Noto Sans" w:hAnsi="Liberation Serif" w:cs="Arial"/>
      <w:kern w:val="2"/>
      <w:sz w:val="24"/>
      <w:szCs w:val="24"/>
      <w:lang w:val="en-US" w:eastAsia="zh-CN" w:bidi="hi-IN"/>
    </w:rPr>
  </w:style>
  <w:style w:type="paragraph" w:customStyle="1" w:styleId="TitleOnlyLTGliederung1">
    <w:name w:val="Title Only~LT~Gliederung 1"/>
    <w:pPr>
      <w:widowControl w:val="0"/>
      <w:suppressAutoHyphens/>
      <w:spacing w:before="283"/>
    </w:pPr>
    <w:rPr>
      <w:rFonts w:ascii="Noto Sans Devanagari" w:eastAsia="Noto Sans" w:hAnsi="Noto Sans Devanagari" w:cs="Arial"/>
      <w:kern w:val="2"/>
      <w:sz w:val="64"/>
      <w:szCs w:val="24"/>
      <w:lang w:val="en-US" w:eastAsia="zh-CN" w:bidi="hi-IN"/>
    </w:rPr>
  </w:style>
  <w:style w:type="paragraph" w:customStyle="1" w:styleId="TitleOnlyLTGliederung2">
    <w:name w:val="Title Only~LT~Gliederung 2"/>
    <w:basedOn w:val="TitleOnlyLTGliederung1"/>
    <w:pPr>
      <w:spacing w:before="227"/>
    </w:pPr>
    <w:rPr>
      <w:rFonts w:cs="Noto Sans Devanagari"/>
      <w:color w:val="000000"/>
      <w:sz w:val="56"/>
    </w:rPr>
  </w:style>
  <w:style w:type="paragraph" w:customStyle="1" w:styleId="TitleOnlyLTGliederung3">
    <w:name w:val="Title Only~LT~Gliederung 3"/>
    <w:basedOn w:val="TitleOnlyLTGliederung2"/>
    <w:pPr>
      <w:spacing w:before="170"/>
    </w:pPr>
    <w:rPr>
      <w:sz w:val="48"/>
    </w:rPr>
  </w:style>
  <w:style w:type="paragraph" w:customStyle="1" w:styleId="TitleOnlyLTGliederung4">
    <w:name w:val="Title Only~LT~Gliederung 4"/>
    <w:basedOn w:val="TitleOnlyLTGliederung3"/>
    <w:pPr>
      <w:spacing w:before="113"/>
    </w:pPr>
    <w:rPr>
      <w:sz w:val="40"/>
    </w:rPr>
  </w:style>
  <w:style w:type="paragraph" w:customStyle="1" w:styleId="TitleOnlyLTGliederung5">
    <w:name w:val="Title Only~LT~Gliederung 5"/>
    <w:basedOn w:val="TitleOnlyLTGliederung4"/>
    <w:pPr>
      <w:spacing w:before="57"/>
    </w:pPr>
  </w:style>
  <w:style w:type="paragraph" w:customStyle="1" w:styleId="TitleOnlyLTGliederung6">
    <w:name w:val="Title Only~LT~Gliederung 6"/>
    <w:basedOn w:val="TitleOnlyLTGliederung5"/>
  </w:style>
  <w:style w:type="paragraph" w:customStyle="1" w:styleId="TitleOnlyLTGliederung7">
    <w:name w:val="Title Only~LT~Gliederung 7"/>
    <w:basedOn w:val="TitleOnlyLTGliederung6"/>
  </w:style>
  <w:style w:type="paragraph" w:customStyle="1" w:styleId="TitleOnlyLTGliederung8">
    <w:name w:val="Title Only~LT~Gliederung 8"/>
    <w:basedOn w:val="TitleOnlyLTGliederung7"/>
  </w:style>
  <w:style w:type="paragraph" w:customStyle="1" w:styleId="TitleOnlyLTGliederung9">
    <w:name w:val="Title Only~LT~Gliederung 9"/>
    <w:basedOn w:val="TitleOnlyLTGliederung8"/>
  </w:style>
  <w:style w:type="paragraph" w:customStyle="1" w:styleId="TitleOnlyLTTitel">
    <w:name w:val="Title Only~LT~Titel"/>
    <w:pPr>
      <w:widowControl w:val="0"/>
      <w:suppressAutoHyphens/>
      <w:jc w:val="center"/>
    </w:pPr>
    <w:rPr>
      <w:rFonts w:ascii="Noto Sans Devanagari" w:eastAsia="Noto Sans" w:hAnsi="Noto Sans Devanagari" w:cs="Arial"/>
      <w:kern w:val="2"/>
      <w:sz w:val="88"/>
      <w:szCs w:val="24"/>
      <w:lang w:val="en-US" w:eastAsia="zh-CN" w:bidi="hi-IN"/>
    </w:rPr>
  </w:style>
  <w:style w:type="paragraph" w:customStyle="1" w:styleId="TitleOnlyLTUntertitel">
    <w:name w:val="Title Only~LT~Untertitel"/>
    <w:pPr>
      <w:widowControl w:val="0"/>
      <w:suppressAutoHyphens/>
      <w:jc w:val="center"/>
    </w:pPr>
    <w:rPr>
      <w:rFonts w:ascii="Noto Sans Devanagari" w:eastAsia="Noto Sans" w:hAnsi="Noto Sans Devanagari" w:cs="Arial"/>
      <w:kern w:val="2"/>
      <w:sz w:val="64"/>
      <w:szCs w:val="24"/>
      <w:lang w:val="en-US" w:eastAsia="zh-CN" w:bidi="hi-IN"/>
    </w:rPr>
  </w:style>
  <w:style w:type="paragraph" w:customStyle="1" w:styleId="TitleOnlyLTNotizen">
    <w:name w:val="Title Only~LT~Notizen"/>
    <w:pPr>
      <w:widowControl w:val="0"/>
      <w:suppressAutoHyphens/>
      <w:ind w:left="340" w:hanging="340"/>
    </w:pPr>
    <w:rPr>
      <w:rFonts w:ascii="Noto Sans Devanagari" w:eastAsia="Noto Sans" w:hAnsi="Noto Sans Devanagari" w:cs="Arial"/>
      <w:kern w:val="2"/>
      <w:sz w:val="40"/>
      <w:szCs w:val="24"/>
      <w:lang w:val="en-US" w:eastAsia="zh-CN" w:bidi="hi-IN"/>
    </w:rPr>
  </w:style>
  <w:style w:type="paragraph" w:customStyle="1" w:styleId="TitleOnlyLTHintergrundobjekte">
    <w:name w:val="Title Only~LT~Hintergrundobjekte"/>
    <w:pPr>
      <w:widowControl w:val="0"/>
      <w:suppressAutoHyphens/>
    </w:pPr>
    <w:rPr>
      <w:rFonts w:ascii="Liberation Serif" w:eastAsia="Noto Sans" w:hAnsi="Liberation Serif" w:cs="Arial"/>
      <w:kern w:val="2"/>
      <w:sz w:val="24"/>
      <w:szCs w:val="24"/>
      <w:lang w:val="en-US" w:eastAsia="zh-CN" w:bidi="hi-IN"/>
    </w:rPr>
  </w:style>
  <w:style w:type="paragraph" w:customStyle="1" w:styleId="TitleOnlyLTHintergrund">
    <w:name w:val="Title Only~LT~Hintergrund"/>
    <w:pPr>
      <w:widowControl w:val="0"/>
      <w:suppressAutoHyphens/>
    </w:pPr>
    <w:rPr>
      <w:rFonts w:ascii="Liberation Serif" w:eastAsia="Noto Sans" w:hAnsi="Liberation Serif" w:cs="Arial"/>
      <w:kern w:val="2"/>
      <w:sz w:val="24"/>
      <w:szCs w:val="24"/>
      <w:lang w:val="en-US" w:eastAsia="zh-CN" w:bidi="hi-IN"/>
    </w:rPr>
  </w:style>
  <w:style w:type="paragraph" w:customStyle="1" w:styleId="BlankLTGliederung1">
    <w:name w:val="Blank~LT~Gliederung 1"/>
    <w:pPr>
      <w:widowControl w:val="0"/>
      <w:suppressAutoHyphens/>
      <w:spacing w:before="283"/>
    </w:pPr>
    <w:rPr>
      <w:rFonts w:ascii="Noto Sans Devanagari" w:eastAsia="Noto Sans" w:hAnsi="Noto Sans Devanagari" w:cs="Arial"/>
      <w:kern w:val="2"/>
      <w:sz w:val="64"/>
      <w:szCs w:val="24"/>
      <w:lang w:val="en-US" w:eastAsia="zh-CN" w:bidi="hi-IN"/>
    </w:rPr>
  </w:style>
  <w:style w:type="paragraph" w:customStyle="1" w:styleId="BlankLTGliederung2">
    <w:name w:val="Blank~LT~Gliederung 2"/>
    <w:basedOn w:val="BlankLTGliederung1"/>
    <w:pPr>
      <w:spacing w:before="227"/>
    </w:pPr>
    <w:rPr>
      <w:rFonts w:cs="Noto Sans Devanagari"/>
      <w:color w:val="000000"/>
      <w:sz w:val="56"/>
    </w:rPr>
  </w:style>
  <w:style w:type="paragraph" w:customStyle="1" w:styleId="BlankLTGliederung3">
    <w:name w:val="Blank~LT~Gliederung 3"/>
    <w:basedOn w:val="BlankLTGliederung2"/>
    <w:pPr>
      <w:spacing w:before="170"/>
    </w:pPr>
    <w:rPr>
      <w:sz w:val="48"/>
    </w:rPr>
  </w:style>
  <w:style w:type="paragraph" w:customStyle="1" w:styleId="BlankLTGliederung4">
    <w:name w:val="Blank~LT~Gliederung 4"/>
    <w:basedOn w:val="BlankLTGliederung3"/>
    <w:pPr>
      <w:spacing w:before="113"/>
    </w:pPr>
    <w:rPr>
      <w:sz w:val="40"/>
    </w:rPr>
  </w:style>
  <w:style w:type="paragraph" w:customStyle="1" w:styleId="BlankLTGliederung5">
    <w:name w:val="Blank~LT~Gliederung 5"/>
    <w:basedOn w:val="BlankLTGliederung4"/>
    <w:pPr>
      <w:spacing w:before="57"/>
    </w:pPr>
  </w:style>
  <w:style w:type="paragraph" w:customStyle="1" w:styleId="BlankLTGliederung6">
    <w:name w:val="Blank~LT~Gliederung 6"/>
    <w:basedOn w:val="BlankLTGliederung5"/>
  </w:style>
  <w:style w:type="paragraph" w:customStyle="1" w:styleId="BlankLTGliederung7">
    <w:name w:val="Blank~LT~Gliederung 7"/>
    <w:basedOn w:val="BlankLTGliederung6"/>
  </w:style>
  <w:style w:type="paragraph" w:customStyle="1" w:styleId="BlankLTGliederung8">
    <w:name w:val="Blank~LT~Gliederung 8"/>
    <w:basedOn w:val="BlankLTGliederung7"/>
  </w:style>
  <w:style w:type="paragraph" w:customStyle="1" w:styleId="BlankLTGliederung9">
    <w:name w:val="Blank~LT~Gliederung 9"/>
    <w:basedOn w:val="BlankLTGliederung8"/>
  </w:style>
  <w:style w:type="paragraph" w:customStyle="1" w:styleId="BlankLTTitel">
    <w:name w:val="Blank~LT~Titel"/>
    <w:pPr>
      <w:widowControl w:val="0"/>
      <w:suppressAutoHyphens/>
      <w:jc w:val="center"/>
    </w:pPr>
    <w:rPr>
      <w:rFonts w:ascii="Noto Sans Devanagari" w:eastAsia="Noto Sans" w:hAnsi="Noto Sans Devanagari" w:cs="Arial"/>
      <w:kern w:val="2"/>
      <w:sz w:val="88"/>
      <w:szCs w:val="24"/>
      <w:lang w:val="en-US" w:eastAsia="zh-CN" w:bidi="hi-IN"/>
    </w:rPr>
  </w:style>
  <w:style w:type="paragraph" w:customStyle="1" w:styleId="BlankLTUntertitel">
    <w:name w:val="Blank~LT~Untertitel"/>
    <w:pPr>
      <w:widowControl w:val="0"/>
      <w:suppressAutoHyphens/>
      <w:jc w:val="center"/>
    </w:pPr>
    <w:rPr>
      <w:rFonts w:ascii="Noto Sans Devanagari" w:eastAsia="Noto Sans" w:hAnsi="Noto Sans Devanagari" w:cs="Arial"/>
      <w:kern w:val="2"/>
      <w:sz w:val="64"/>
      <w:szCs w:val="24"/>
      <w:lang w:val="en-US" w:eastAsia="zh-CN" w:bidi="hi-IN"/>
    </w:rPr>
  </w:style>
  <w:style w:type="paragraph" w:customStyle="1" w:styleId="BlankLTNotizen">
    <w:name w:val="Blank~LT~Notizen"/>
    <w:pPr>
      <w:widowControl w:val="0"/>
      <w:suppressAutoHyphens/>
      <w:ind w:left="340" w:hanging="340"/>
    </w:pPr>
    <w:rPr>
      <w:rFonts w:ascii="Noto Sans Devanagari" w:eastAsia="Noto Sans" w:hAnsi="Noto Sans Devanagari" w:cs="Arial"/>
      <w:kern w:val="2"/>
      <w:sz w:val="40"/>
      <w:szCs w:val="24"/>
      <w:lang w:val="en-US" w:eastAsia="zh-CN" w:bidi="hi-IN"/>
    </w:rPr>
  </w:style>
  <w:style w:type="paragraph" w:customStyle="1" w:styleId="BlankLTHintergrundobjekte">
    <w:name w:val="Blank~LT~Hintergrundobjekte"/>
    <w:pPr>
      <w:widowControl w:val="0"/>
      <w:suppressAutoHyphens/>
    </w:pPr>
    <w:rPr>
      <w:rFonts w:ascii="Liberation Serif" w:eastAsia="Noto Sans" w:hAnsi="Liberation Serif" w:cs="Arial"/>
      <w:kern w:val="2"/>
      <w:sz w:val="24"/>
      <w:szCs w:val="24"/>
      <w:lang w:val="en-US" w:eastAsia="zh-CN" w:bidi="hi-IN"/>
    </w:rPr>
  </w:style>
  <w:style w:type="paragraph" w:customStyle="1" w:styleId="BlankLTHintergrund">
    <w:name w:val="Blank~LT~Hintergrund"/>
    <w:pPr>
      <w:widowControl w:val="0"/>
      <w:suppressAutoHyphens/>
    </w:pPr>
    <w:rPr>
      <w:rFonts w:ascii="Liberation Serif" w:eastAsia="Noto Sans" w:hAnsi="Liberation Serif" w:cs="Arial"/>
      <w:kern w:val="2"/>
      <w:sz w:val="24"/>
      <w:szCs w:val="24"/>
      <w:lang w:val="en-US" w:eastAsia="zh-CN" w:bidi="hi-IN"/>
    </w:rPr>
  </w:style>
  <w:style w:type="paragraph" w:customStyle="1" w:styleId="ContentwithCaptionLTGliederung1">
    <w:name w:val="Content with Caption~LT~Gliederung 1"/>
    <w:pPr>
      <w:widowControl w:val="0"/>
      <w:suppressAutoHyphens/>
      <w:spacing w:before="283"/>
    </w:pPr>
    <w:rPr>
      <w:rFonts w:ascii="Noto Sans Devanagari" w:eastAsia="Noto Sans" w:hAnsi="Noto Sans Devanagari" w:cs="Arial"/>
      <w:kern w:val="2"/>
      <w:sz w:val="64"/>
      <w:szCs w:val="24"/>
      <w:lang w:val="en-US" w:eastAsia="zh-CN" w:bidi="hi-IN"/>
    </w:rPr>
  </w:style>
  <w:style w:type="paragraph" w:customStyle="1" w:styleId="ContentwithCaptionLTGliederung2">
    <w:name w:val="Content with Caption~LT~Gliederung 2"/>
    <w:basedOn w:val="ContentwithCaptionLTGliederung1"/>
    <w:pPr>
      <w:spacing w:before="227"/>
    </w:pPr>
    <w:rPr>
      <w:rFonts w:cs="Noto Sans Devanagari"/>
      <w:color w:val="000000"/>
      <w:sz w:val="56"/>
    </w:rPr>
  </w:style>
  <w:style w:type="paragraph" w:customStyle="1" w:styleId="ContentwithCaptionLTGliederung3">
    <w:name w:val="Content with Caption~LT~Gliederung 3"/>
    <w:basedOn w:val="ContentwithCaptionLTGliederung2"/>
    <w:pPr>
      <w:spacing w:before="170"/>
    </w:pPr>
    <w:rPr>
      <w:sz w:val="48"/>
    </w:rPr>
  </w:style>
  <w:style w:type="paragraph" w:customStyle="1" w:styleId="ContentwithCaptionLTGliederung4">
    <w:name w:val="Content with Caption~LT~Gliederung 4"/>
    <w:basedOn w:val="ContentwithCaptionLTGliederung3"/>
    <w:pPr>
      <w:spacing w:before="113"/>
    </w:pPr>
    <w:rPr>
      <w:sz w:val="40"/>
    </w:rPr>
  </w:style>
  <w:style w:type="paragraph" w:customStyle="1" w:styleId="ContentwithCaptionLTGliederung5">
    <w:name w:val="Content with Caption~LT~Gliederung 5"/>
    <w:basedOn w:val="ContentwithCaptionLTGliederung4"/>
    <w:pPr>
      <w:spacing w:before="57"/>
    </w:pPr>
  </w:style>
  <w:style w:type="paragraph" w:customStyle="1" w:styleId="ContentwithCaptionLTGliederung6">
    <w:name w:val="Content with Caption~LT~Gliederung 6"/>
    <w:basedOn w:val="ContentwithCaptionLTGliederung5"/>
  </w:style>
  <w:style w:type="paragraph" w:customStyle="1" w:styleId="ContentwithCaptionLTGliederung7">
    <w:name w:val="Content with Caption~LT~Gliederung 7"/>
    <w:basedOn w:val="ContentwithCaptionLTGliederung6"/>
  </w:style>
  <w:style w:type="paragraph" w:customStyle="1" w:styleId="ContentwithCaptionLTGliederung8">
    <w:name w:val="Content with Caption~LT~Gliederung 8"/>
    <w:basedOn w:val="ContentwithCaptionLTGliederung7"/>
  </w:style>
  <w:style w:type="paragraph" w:customStyle="1" w:styleId="ContentwithCaptionLTGliederung9">
    <w:name w:val="Content with Caption~LT~Gliederung 9"/>
    <w:basedOn w:val="ContentwithCaptionLTGliederung8"/>
  </w:style>
  <w:style w:type="paragraph" w:customStyle="1" w:styleId="ContentwithCaptionLTTitel">
    <w:name w:val="Content with Caption~LT~Titel"/>
    <w:pPr>
      <w:widowControl w:val="0"/>
      <w:suppressAutoHyphens/>
      <w:jc w:val="center"/>
    </w:pPr>
    <w:rPr>
      <w:rFonts w:ascii="Noto Sans Devanagari" w:eastAsia="Noto Sans" w:hAnsi="Noto Sans Devanagari" w:cs="Arial"/>
      <w:kern w:val="2"/>
      <w:sz w:val="88"/>
      <w:szCs w:val="24"/>
      <w:lang w:val="en-US" w:eastAsia="zh-CN" w:bidi="hi-IN"/>
    </w:rPr>
  </w:style>
  <w:style w:type="paragraph" w:customStyle="1" w:styleId="ContentwithCaptionLTUntertitel">
    <w:name w:val="Content with Caption~LT~Untertitel"/>
    <w:pPr>
      <w:widowControl w:val="0"/>
      <w:suppressAutoHyphens/>
      <w:jc w:val="center"/>
    </w:pPr>
    <w:rPr>
      <w:rFonts w:ascii="Noto Sans Devanagari" w:eastAsia="Noto Sans" w:hAnsi="Noto Sans Devanagari" w:cs="Arial"/>
      <w:kern w:val="2"/>
      <w:sz w:val="64"/>
      <w:szCs w:val="24"/>
      <w:lang w:val="en-US" w:eastAsia="zh-CN" w:bidi="hi-IN"/>
    </w:rPr>
  </w:style>
  <w:style w:type="paragraph" w:customStyle="1" w:styleId="ContentwithCaptionLTNotizen">
    <w:name w:val="Content with Caption~LT~Notizen"/>
    <w:pPr>
      <w:widowControl w:val="0"/>
      <w:suppressAutoHyphens/>
      <w:ind w:left="340" w:hanging="340"/>
    </w:pPr>
    <w:rPr>
      <w:rFonts w:ascii="Noto Sans Devanagari" w:eastAsia="Noto Sans" w:hAnsi="Noto Sans Devanagari" w:cs="Arial"/>
      <w:kern w:val="2"/>
      <w:sz w:val="40"/>
      <w:szCs w:val="24"/>
      <w:lang w:val="en-US" w:eastAsia="zh-CN" w:bidi="hi-IN"/>
    </w:rPr>
  </w:style>
  <w:style w:type="paragraph" w:customStyle="1" w:styleId="ContentwithCaptionLTHintergrundobjekte">
    <w:name w:val="Content with Caption~LT~Hintergrundobjekte"/>
    <w:pPr>
      <w:widowControl w:val="0"/>
      <w:suppressAutoHyphens/>
    </w:pPr>
    <w:rPr>
      <w:rFonts w:ascii="Liberation Serif" w:eastAsia="Noto Sans" w:hAnsi="Liberation Serif" w:cs="Arial"/>
      <w:kern w:val="2"/>
      <w:sz w:val="24"/>
      <w:szCs w:val="24"/>
      <w:lang w:val="en-US" w:eastAsia="zh-CN" w:bidi="hi-IN"/>
    </w:rPr>
  </w:style>
  <w:style w:type="paragraph" w:customStyle="1" w:styleId="ContentwithCaptionLTHintergrund">
    <w:name w:val="Content with Caption~LT~Hintergrund"/>
    <w:pPr>
      <w:widowControl w:val="0"/>
      <w:suppressAutoHyphens/>
    </w:pPr>
    <w:rPr>
      <w:rFonts w:ascii="Liberation Serif" w:eastAsia="Noto Sans" w:hAnsi="Liberation Serif" w:cs="Arial"/>
      <w:kern w:val="2"/>
      <w:sz w:val="24"/>
      <w:szCs w:val="24"/>
      <w:lang w:val="en-US" w:eastAsia="zh-CN" w:bidi="hi-IN"/>
    </w:rPr>
  </w:style>
  <w:style w:type="paragraph" w:customStyle="1" w:styleId="PicturewithCaptionLTGliederung1">
    <w:name w:val="Picture with Caption~LT~Gliederung 1"/>
    <w:pPr>
      <w:widowControl w:val="0"/>
      <w:suppressAutoHyphens/>
      <w:spacing w:before="283"/>
    </w:pPr>
    <w:rPr>
      <w:rFonts w:ascii="Noto Sans Devanagari" w:eastAsia="Noto Sans" w:hAnsi="Noto Sans Devanagari" w:cs="Arial"/>
      <w:kern w:val="2"/>
      <w:sz w:val="64"/>
      <w:szCs w:val="24"/>
      <w:lang w:val="en-US" w:eastAsia="zh-CN" w:bidi="hi-IN"/>
    </w:rPr>
  </w:style>
  <w:style w:type="paragraph" w:customStyle="1" w:styleId="PicturewithCaptionLTGliederung2">
    <w:name w:val="Picture with Caption~LT~Gliederung 2"/>
    <w:basedOn w:val="PicturewithCaptionLTGliederung1"/>
    <w:pPr>
      <w:spacing w:before="227"/>
    </w:pPr>
    <w:rPr>
      <w:rFonts w:cs="Noto Sans Devanagari"/>
      <w:color w:val="000000"/>
      <w:sz w:val="56"/>
    </w:rPr>
  </w:style>
  <w:style w:type="paragraph" w:customStyle="1" w:styleId="PicturewithCaptionLTGliederung3">
    <w:name w:val="Picture with Caption~LT~Gliederung 3"/>
    <w:basedOn w:val="PicturewithCaptionLTGliederung2"/>
    <w:pPr>
      <w:spacing w:before="170"/>
    </w:pPr>
    <w:rPr>
      <w:sz w:val="48"/>
    </w:rPr>
  </w:style>
  <w:style w:type="paragraph" w:customStyle="1" w:styleId="PicturewithCaptionLTGliederung4">
    <w:name w:val="Picture with Caption~LT~Gliederung 4"/>
    <w:basedOn w:val="PicturewithCaptionLTGliederung3"/>
    <w:pPr>
      <w:spacing w:before="113"/>
    </w:pPr>
    <w:rPr>
      <w:sz w:val="40"/>
    </w:rPr>
  </w:style>
  <w:style w:type="paragraph" w:customStyle="1" w:styleId="PicturewithCaptionLTGliederung5">
    <w:name w:val="Picture with Caption~LT~Gliederung 5"/>
    <w:basedOn w:val="PicturewithCaptionLTGliederung4"/>
    <w:pPr>
      <w:spacing w:before="57"/>
    </w:pPr>
  </w:style>
  <w:style w:type="paragraph" w:customStyle="1" w:styleId="PicturewithCaptionLTGliederung6">
    <w:name w:val="Picture with Caption~LT~Gliederung 6"/>
    <w:basedOn w:val="PicturewithCaptionLTGliederung5"/>
  </w:style>
  <w:style w:type="paragraph" w:customStyle="1" w:styleId="PicturewithCaptionLTGliederung7">
    <w:name w:val="Picture with Caption~LT~Gliederung 7"/>
    <w:basedOn w:val="PicturewithCaptionLTGliederung6"/>
  </w:style>
  <w:style w:type="paragraph" w:customStyle="1" w:styleId="PicturewithCaptionLTGliederung8">
    <w:name w:val="Picture with Caption~LT~Gliederung 8"/>
    <w:basedOn w:val="PicturewithCaptionLTGliederung7"/>
  </w:style>
  <w:style w:type="paragraph" w:customStyle="1" w:styleId="PicturewithCaptionLTGliederung9">
    <w:name w:val="Picture with Caption~LT~Gliederung 9"/>
    <w:basedOn w:val="PicturewithCaptionLTGliederung8"/>
  </w:style>
  <w:style w:type="paragraph" w:customStyle="1" w:styleId="PicturewithCaptionLTTitel">
    <w:name w:val="Picture with Caption~LT~Titel"/>
    <w:pPr>
      <w:widowControl w:val="0"/>
      <w:suppressAutoHyphens/>
      <w:jc w:val="center"/>
    </w:pPr>
    <w:rPr>
      <w:rFonts w:ascii="Noto Sans Devanagari" w:eastAsia="Noto Sans" w:hAnsi="Noto Sans Devanagari" w:cs="Arial"/>
      <w:kern w:val="2"/>
      <w:sz w:val="88"/>
      <w:szCs w:val="24"/>
      <w:lang w:val="en-US" w:eastAsia="zh-CN" w:bidi="hi-IN"/>
    </w:rPr>
  </w:style>
  <w:style w:type="paragraph" w:customStyle="1" w:styleId="PicturewithCaptionLTUntertitel">
    <w:name w:val="Picture with Caption~LT~Untertitel"/>
    <w:pPr>
      <w:widowControl w:val="0"/>
      <w:suppressAutoHyphens/>
      <w:jc w:val="center"/>
    </w:pPr>
    <w:rPr>
      <w:rFonts w:ascii="Noto Sans Devanagari" w:eastAsia="Noto Sans" w:hAnsi="Noto Sans Devanagari" w:cs="Arial"/>
      <w:kern w:val="2"/>
      <w:sz w:val="64"/>
      <w:szCs w:val="24"/>
      <w:lang w:val="en-US" w:eastAsia="zh-CN" w:bidi="hi-IN"/>
    </w:rPr>
  </w:style>
  <w:style w:type="paragraph" w:customStyle="1" w:styleId="PicturewithCaptionLTNotizen">
    <w:name w:val="Picture with Caption~LT~Notizen"/>
    <w:pPr>
      <w:widowControl w:val="0"/>
      <w:suppressAutoHyphens/>
      <w:ind w:left="340" w:hanging="340"/>
    </w:pPr>
    <w:rPr>
      <w:rFonts w:ascii="Noto Sans Devanagari" w:eastAsia="Noto Sans" w:hAnsi="Noto Sans Devanagari" w:cs="Arial"/>
      <w:kern w:val="2"/>
      <w:sz w:val="40"/>
      <w:szCs w:val="24"/>
      <w:lang w:val="en-US" w:eastAsia="zh-CN" w:bidi="hi-IN"/>
    </w:rPr>
  </w:style>
  <w:style w:type="paragraph" w:customStyle="1" w:styleId="PicturewithCaptionLTHintergrundobjekte">
    <w:name w:val="Picture with Caption~LT~Hintergrundobjekte"/>
    <w:pPr>
      <w:widowControl w:val="0"/>
      <w:suppressAutoHyphens/>
    </w:pPr>
    <w:rPr>
      <w:rFonts w:ascii="Liberation Serif" w:eastAsia="Noto Sans" w:hAnsi="Liberation Serif" w:cs="Arial"/>
      <w:kern w:val="2"/>
      <w:sz w:val="24"/>
      <w:szCs w:val="24"/>
      <w:lang w:val="en-US" w:eastAsia="zh-CN" w:bidi="hi-IN"/>
    </w:rPr>
  </w:style>
  <w:style w:type="paragraph" w:customStyle="1" w:styleId="PicturewithCaptionLTHintergrund">
    <w:name w:val="Picture with Caption~LT~Hintergrund"/>
    <w:pPr>
      <w:widowControl w:val="0"/>
      <w:suppressAutoHyphens/>
    </w:pPr>
    <w:rPr>
      <w:rFonts w:ascii="Liberation Serif" w:eastAsia="Noto Sans" w:hAnsi="Liberation Serif" w:cs="Arial"/>
      <w:kern w:val="2"/>
      <w:sz w:val="24"/>
      <w:szCs w:val="24"/>
      <w:lang w:val="en-US" w:eastAsia="zh-CN" w:bidi="hi-IN"/>
    </w:rPr>
  </w:style>
  <w:style w:type="paragraph" w:customStyle="1" w:styleId="ListParagraph1">
    <w:name w:val="List Paragraph1"/>
    <w:basedOn w:val="Normal"/>
    <w:pPr>
      <w:widowControl w:val="0"/>
      <w:suppressAutoHyphens w:val="0"/>
      <w:autoSpaceDE w:val="0"/>
      <w:spacing w:after="0" w:line="240" w:lineRule="auto"/>
      <w:ind w:left="798" w:hanging="342"/>
    </w:pPr>
    <w:rPr>
      <w:rFonts w:ascii="Times New Roman" w:eastAsia="Times New Roman" w:hAnsi="Times New Roman" w:cs="Times New Roman"/>
      <w:lang w:val="ro-RO"/>
    </w:rPr>
  </w:style>
  <w:style w:type="paragraph" w:customStyle="1" w:styleId="NoSpacing1">
    <w:name w:val="No Spacing1"/>
    <w:pPr>
      <w:suppressAutoHyphens/>
    </w:pPr>
    <w:rPr>
      <w:color w:val="000000"/>
      <w:sz w:val="24"/>
      <w:szCs w:val="24"/>
      <w:lang w:val="en-US" w:eastAsia="zh-CN"/>
    </w:rPr>
  </w:style>
  <w:style w:type="paragraph" w:styleId="Listparagraf">
    <w:name w:val="List Paragraph"/>
    <w:basedOn w:val="Normal"/>
    <w:qFormat/>
    <w:pPr>
      <w:ind w:left="708"/>
    </w:pPr>
  </w:style>
  <w:style w:type="paragraph" w:customStyle="1" w:styleId="Comment">
    <w:name w:val="Comment"/>
    <w:basedOn w:val="Normal"/>
    <w:pPr>
      <w:spacing w:before="56" w:after="0" w:line="240" w:lineRule="auto"/>
      <w:ind w:left="57" w:right="57"/>
    </w:pPr>
    <w:rPr>
      <w:sz w:val="20"/>
      <w:szCs w:val="20"/>
    </w:rPr>
  </w:style>
  <w:style w:type="paragraph" w:styleId="NormalWeb">
    <w:name w:val="Normal (Web)"/>
    <w:basedOn w:val="Normal"/>
    <w:rPr>
      <w:rFonts w:ascii="Times New Roman" w:hAnsi="Times New Roman" w:cs="Times New Roman"/>
      <w:sz w:val="24"/>
      <w:szCs w:val="24"/>
    </w:rPr>
  </w:style>
  <w:style w:type="paragraph" w:styleId="TextnBalon">
    <w:name w:val="Balloon Text"/>
    <w:basedOn w:val="Normal"/>
    <w:link w:val="TextnBalonCaracter1"/>
    <w:uiPriority w:val="99"/>
    <w:semiHidden/>
    <w:unhideWhenUsed/>
    <w:rsid w:val="005765C1"/>
    <w:pPr>
      <w:spacing w:after="0" w:line="240" w:lineRule="auto"/>
    </w:pPr>
    <w:rPr>
      <w:rFonts w:ascii="Tahoma" w:hAnsi="Tahoma" w:cs="Tahoma"/>
      <w:sz w:val="16"/>
      <w:szCs w:val="16"/>
    </w:rPr>
  </w:style>
  <w:style w:type="character" w:customStyle="1" w:styleId="TextnBalonCaracter1">
    <w:name w:val="Text în Balon Caracter1"/>
    <w:link w:val="TextnBalon"/>
    <w:uiPriority w:val="99"/>
    <w:semiHidden/>
    <w:rsid w:val="005765C1"/>
    <w:rPr>
      <w:rFonts w:ascii="Tahoma" w:eastAsia="Calibri"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985</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Heaven</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qlab</dc:creator>
  <cp:keywords/>
  <cp:lastModifiedBy>Garstea</cp:lastModifiedBy>
  <cp:revision>3</cp:revision>
  <cp:lastPrinted>2026-01-19T15:25:00Z</cp:lastPrinted>
  <dcterms:created xsi:type="dcterms:W3CDTF">2026-01-19T15:26:00Z</dcterms:created>
  <dcterms:modified xsi:type="dcterms:W3CDTF">2026-01-19T15:27:00Z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0649BD21F0B344F19DC4A27FBAEF1CCA_13</vt:lpwstr>
  </property>
  <property fmtid="{D5CDD505-2E9C-101B-9397-08002B2CF9AE}" pid="3" name="KSOProductBuildVer">
    <vt:lpwstr>1033-12.2.0.23196</vt:lpwstr>
  </property>
</Properties>
</file>